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01D2" w:rsidRPr="00C02676" w:rsidRDefault="00AC01D2" w:rsidP="00AC01D2">
      <w:pPr>
        <w:pStyle w:val="af"/>
        <w:jc w:val="right"/>
        <w:rPr>
          <w:i/>
          <w:iCs/>
        </w:rPr>
      </w:pPr>
      <w:r w:rsidRPr="00C02676">
        <w:rPr>
          <w:i/>
          <w:iCs/>
        </w:rPr>
        <w:t>Проект решения Думы города Покачи</w:t>
      </w:r>
    </w:p>
    <w:p w:rsidR="00AC01D2" w:rsidRPr="00C02676" w:rsidRDefault="00AC01D2" w:rsidP="00AC01D2">
      <w:pPr>
        <w:pStyle w:val="af"/>
        <w:jc w:val="right"/>
        <w:rPr>
          <w:i/>
          <w:iCs/>
        </w:rPr>
      </w:pPr>
      <w:r w:rsidRPr="00C02676">
        <w:rPr>
          <w:i/>
          <w:iCs/>
        </w:rPr>
        <w:t>вносится главой города Покачи</w:t>
      </w:r>
    </w:p>
    <w:p w:rsidR="00B12D5E" w:rsidRPr="00FD1024" w:rsidRDefault="00B12D5E">
      <w:pPr>
        <w:jc w:val="center"/>
        <w:rPr>
          <w:shd w:val="clear" w:color="auto" w:fill="AECF00"/>
        </w:rPr>
      </w:pPr>
    </w:p>
    <w:p w:rsidR="00871441" w:rsidRPr="00FD1024" w:rsidRDefault="005E3E8E">
      <w:pPr>
        <w:jc w:val="center"/>
        <w:rPr>
          <w:shd w:val="clear" w:color="auto" w:fill="AECF00"/>
        </w:rPr>
      </w:pPr>
      <w:r>
        <w:rPr>
          <w:noProof/>
          <w:lang w:eastAsia="ru-RU"/>
        </w:rPr>
        <w:drawing>
          <wp:inline distT="0" distB="0" distL="0" distR="0">
            <wp:extent cx="685800" cy="781050"/>
            <wp:effectExtent l="19050" t="0" r="0" b="0"/>
            <wp:docPr id="2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41" w:rsidRPr="00FD1024" w:rsidRDefault="00871441">
      <w:pPr>
        <w:jc w:val="center"/>
        <w:rPr>
          <w:shd w:val="clear" w:color="auto" w:fill="AECF00"/>
        </w:rPr>
      </w:pPr>
    </w:p>
    <w:p w:rsidR="00871441" w:rsidRPr="00DA3F65" w:rsidRDefault="00871441" w:rsidP="000E0235">
      <w:pPr>
        <w:pStyle w:val="af"/>
        <w:jc w:val="center"/>
        <w:rPr>
          <w:b/>
          <w:sz w:val="48"/>
          <w:szCs w:val="48"/>
        </w:rPr>
      </w:pPr>
      <w:r w:rsidRPr="00FD1024">
        <w:rPr>
          <w:b/>
          <w:sz w:val="48"/>
          <w:szCs w:val="48"/>
        </w:rPr>
        <w:t>ДУМА ГОРОДА</w:t>
      </w:r>
      <w:r w:rsidR="004675BD" w:rsidRPr="00FD1024">
        <w:rPr>
          <w:b/>
          <w:sz w:val="48"/>
          <w:szCs w:val="48"/>
        </w:rPr>
        <w:t xml:space="preserve"> ПОКАЧИ</w:t>
      </w:r>
    </w:p>
    <w:p w:rsidR="004949D0" w:rsidRPr="00FD1024" w:rsidRDefault="0060430E" w:rsidP="000E0235">
      <w:pPr>
        <w:pStyle w:val="af"/>
        <w:jc w:val="center"/>
        <w:rPr>
          <w:b/>
        </w:rPr>
      </w:pPr>
      <w:r w:rsidRPr="00FD1024">
        <w:rPr>
          <w:b/>
        </w:rPr>
        <w:t>ХАНТЫ - МАНСИЙСКОГО АВТОНОМНОГО ОКРУГА – ЮГРЫ</w:t>
      </w:r>
    </w:p>
    <w:p w:rsidR="000E0235" w:rsidRPr="00FD1024" w:rsidRDefault="000E0235" w:rsidP="000E0235">
      <w:pPr>
        <w:pStyle w:val="af"/>
        <w:jc w:val="center"/>
        <w:rPr>
          <w:b/>
          <w:sz w:val="36"/>
          <w:szCs w:val="36"/>
        </w:rPr>
      </w:pPr>
    </w:p>
    <w:p w:rsidR="00871441" w:rsidRPr="00FD1024" w:rsidRDefault="00871441" w:rsidP="000E0235">
      <w:pPr>
        <w:pStyle w:val="af"/>
        <w:jc w:val="center"/>
        <w:rPr>
          <w:b/>
          <w:sz w:val="36"/>
          <w:szCs w:val="36"/>
        </w:rPr>
      </w:pPr>
      <w:r w:rsidRPr="00FD1024">
        <w:rPr>
          <w:b/>
          <w:sz w:val="36"/>
          <w:szCs w:val="36"/>
        </w:rPr>
        <w:t>РЕШЕНИЕ</w:t>
      </w:r>
    </w:p>
    <w:p w:rsidR="0074391E" w:rsidRPr="0043061D" w:rsidRDefault="00A3561B" w:rsidP="0043061D">
      <w:pPr>
        <w:pStyle w:val="5"/>
        <w:numPr>
          <w:ilvl w:val="4"/>
          <w:numId w:val="2"/>
        </w:numPr>
        <w:tabs>
          <w:tab w:val="left" w:pos="0"/>
        </w:tabs>
        <w:jc w:val="both"/>
      </w:pPr>
      <w:r w:rsidRPr="0043061D">
        <w:rPr>
          <w:i w:val="0"/>
        </w:rPr>
        <w:t>о</w:t>
      </w:r>
      <w:r w:rsidR="00871441" w:rsidRPr="0043061D">
        <w:rPr>
          <w:i w:val="0"/>
        </w:rPr>
        <w:t xml:space="preserve">т </w:t>
      </w:r>
      <w:r w:rsidR="002E6786" w:rsidRPr="0043061D">
        <w:rPr>
          <w:i w:val="0"/>
        </w:rPr>
        <w:t>_______________</w:t>
      </w:r>
      <w:r w:rsidR="00871441" w:rsidRPr="0043061D">
        <w:rPr>
          <w:i w:val="0"/>
        </w:rPr>
        <w:tab/>
      </w:r>
      <w:r w:rsidR="00871441" w:rsidRPr="0043061D">
        <w:rPr>
          <w:i w:val="0"/>
        </w:rPr>
        <w:tab/>
      </w:r>
      <w:r w:rsidR="00871441" w:rsidRPr="0043061D">
        <w:rPr>
          <w:i w:val="0"/>
        </w:rPr>
        <w:tab/>
      </w:r>
      <w:r w:rsidR="00871441" w:rsidRPr="0043061D">
        <w:rPr>
          <w:i w:val="0"/>
        </w:rPr>
        <w:tab/>
      </w:r>
      <w:r w:rsidR="00871441" w:rsidRPr="0043061D">
        <w:rPr>
          <w:i w:val="0"/>
        </w:rPr>
        <w:tab/>
      </w:r>
      <w:r w:rsidR="00EA787A" w:rsidRPr="00FD1024">
        <w:rPr>
          <w:i w:val="0"/>
          <w:sz w:val="28"/>
          <w:szCs w:val="28"/>
        </w:rPr>
        <w:t xml:space="preserve">                      </w:t>
      </w:r>
      <w:r w:rsidR="00171503" w:rsidRPr="00FD1024">
        <w:rPr>
          <w:i w:val="0"/>
          <w:sz w:val="28"/>
          <w:szCs w:val="28"/>
        </w:rPr>
        <w:t xml:space="preserve">          </w:t>
      </w:r>
      <w:r w:rsidR="00EA787A" w:rsidRPr="00FD1024">
        <w:rPr>
          <w:i w:val="0"/>
          <w:sz w:val="28"/>
          <w:szCs w:val="28"/>
        </w:rPr>
        <w:t xml:space="preserve">    </w:t>
      </w:r>
      <w:r w:rsidR="00EA787A" w:rsidRPr="0043061D">
        <w:rPr>
          <w:i w:val="0"/>
        </w:rPr>
        <w:t xml:space="preserve"> </w:t>
      </w:r>
      <w:r w:rsidR="003E4C89" w:rsidRPr="0043061D">
        <w:rPr>
          <w:i w:val="0"/>
        </w:rPr>
        <w:t>№</w:t>
      </w:r>
      <w:r w:rsidR="002E6786" w:rsidRPr="0043061D">
        <w:rPr>
          <w:i w:val="0"/>
        </w:rPr>
        <w:t>_____</w:t>
      </w:r>
    </w:p>
    <w:p w:rsidR="00B25859" w:rsidRPr="00FD1024" w:rsidRDefault="00B25859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32"/>
      </w:tblGrid>
      <w:tr w:rsidR="00EE6C68" w:rsidRPr="0043061D" w:rsidTr="008C4845">
        <w:trPr>
          <w:trHeight w:val="1577"/>
        </w:trPr>
        <w:tc>
          <w:tcPr>
            <w:tcW w:w="4932" w:type="dxa"/>
            <w:shd w:val="clear" w:color="auto" w:fill="auto"/>
          </w:tcPr>
          <w:p w:rsidR="00EE6C68" w:rsidRPr="00340147" w:rsidRDefault="00340147" w:rsidP="00DA3F65">
            <w:pPr>
              <w:pStyle w:val="2"/>
              <w:numPr>
                <w:ilvl w:val="1"/>
                <w:numId w:val="2"/>
              </w:numPr>
              <w:tabs>
                <w:tab w:val="left" w:pos="0"/>
              </w:tabs>
              <w:ind w:right="180"/>
              <w:rPr>
                <w:sz w:val="28"/>
                <w:szCs w:val="28"/>
              </w:rPr>
            </w:pPr>
            <w:r w:rsidRPr="00340147">
              <w:rPr>
                <w:sz w:val="28"/>
                <w:szCs w:val="28"/>
              </w:rPr>
              <w:t xml:space="preserve">Об информации </w:t>
            </w:r>
            <w:r w:rsidR="00C02676">
              <w:rPr>
                <w:sz w:val="28"/>
                <w:szCs w:val="28"/>
              </w:rPr>
              <w:t xml:space="preserve">администрации города Покачи </w:t>
            </w:r>
            <w:r w:rsidRPr="00340147">
              <w:rPr>
                <w:sz w:val="28"/>
                <w:szCs w:val="28"/>
              </w:rPr>
              <w:t xml:space="preserve">о результатах </w:t>
            </w:r>
            <w:proofErr w:type="gramStart"/>
            <w:r w:rsidRPr="00340147">
              <w:rPr>
                <w:sz w:val="28"/>
                <w:szCs w:val="28"/>
              </w:rPr>
              <w:t>работы отдела внутреннего муниципального финансового контроля комитета финансов администрации города</w:t>
            </w:r>
            <w:proofErr w:type="gramEnd"/>
            <w:r w:rsidRPr="00340147">
              <w:rPr>
                <w:sz w:val="28"/>
                <w:szCs w:val="28"/>
              </w:rPr>
              <w:t xml:space="preserve"> Покачи за 202</w:t>
            </w:r>
            <w:r w:rsidR="00DA3F65">
              <w:rPr>
                <w:sz w:val="28"/>
                <w:szCs w:val="28"/>
              </w:rPr>
              <w:t>4</w:t>
            </w:r>
            <w:r w:rsidRPr="00340147">
              <w:rPr>
                <w:sz w:val="28"/>
                <w:szCs w:val="28"/>
              </w:rPr>
              <w:t xml:space="preserve"> год</w:t>
            </w:r>
          </w:p>
        </w:tc>
      </w:tr>
    </w:tbl>
    <w:p w:rsidR="0035672C" w:rsidRDefault="0035672C" w:rsidP="003C0A29">
      <w:pPr>
        <w:spacing w:line="320" w:lineRule="exact"/>
        <w:jc w:val="both"/>
        <w:rPr>
          <w:sz w:val="27"/>
          <w:szCs w:val="27"/>
        </w:rPr>
      </w:pPr>
    </w:p>
    <w:p w:rsidR="009A6A9C" w:rsidRPr="0043061D" w:rsidRDefault="009A6A9C" w:rsidP="003C0A29">
      <w:pPr>
        <w:spacing w:line="320" w:lineRule="exact"/>
        <w:jc w:val="both"/>
        <w:rPr>
          <w:sz w:val="27"/>
          <w:szCs w:val="27"/>
        </w:rPr>
      </w:pPr>
    </w:p>
    <w:p w:rsidR="00340147" w:rsidRPr="00F079E3" w:rsidRDefault="00340147" w:rsidP="00340147">
      <w:pPr>
        <w:ind w:firstLine="709"/>
        <w:jc w:val="both"/>
        <w:rPr>
          <w:sz w:val="28"/>
          <w:szCs w:val="28"/>
        </w:rPr>
      </w:pPr>
      <w:proofErr w:type="gramStart"/>
      <w:r w:rsidRPr="00BA68C6">
        <w:rPr>
          <w:sz w:val="28"/>
          <w:szCs w:val="28"/>
        </w:rPr>
        <w:t xml:space="preserve">Рассмотрев информацию </w:t>
      </w:r>
      <w:r w:rsidR="00C02676">
        <w:rPr>
          <w:sz w:val="28"/>
          <w:szCs w:val="28"/>
        </w:rPr>
        <w:t xml:space="preserve">администрации города Покачи </w:t>
      </w:r>
      <w:r w:rsidR="00C5594E" w:rsidRPr="00BA68C6">
        <w:rPr>
          <w:sz w:val="28"/>
          <w:szCs w:val="28"/>
        </w:rPr>
        <w:t>о результатах работы отдела внутреннего муниципального финансового контроля комитета финансов администрации города Покачи за 202</w:t>
      </w:r>
      <w:r w:rsidR="00BA68C6" w:rsidRPr="00BA68C6">
        <w:rPr>
          <w:sz w:val="28"/>
          <w:szCs w:val="28"/>
        </w:rPr>
        <w:t>4</w:t>
      </w:r>
      <w:r w:rsidR="00C5594E" w:rsidRPr="00BA68C6">
        <w:rPr>
          <w:sz w:val="28"/>
          <w:szCs w:val="28"/>
        </w:rPr>
        <w:t xml:space="preserve"> </w:t>
      </w:r>
      <w:r w:rsidR="00C5594E" w:rsidRPr="00F079E3">
        <w:rPr>
          <w:sz w:val="28"/>
          <w:szCs w:val="28"/>
        </w:rPr>
        <w:t>год</w:t>
      </w:r>
      <w:r w:rsidR="007F4900" w:rsidRPr="00F079E3">
        <w:rPr>
          <w:sz w:val="28"/>
          <w:szCs w:val="28"/>
        </w:rPr>
        <w:t>, на основании пункта 1 части 7 статьи 4 Положения о контроле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значения, утвержденного решением Думы города Покачи от 29.04.2016 №49, Дума города Покачи</w:t>
      </w:r>
      <w:proofErr w:type="gramEnd"/>
    </w:p>
    <w:p w:rsidR="00F64DF5" w:rsidRPr="00DA3F65" w:rsidRDefault="00F64DF5" w:rsidP="00532FC2">
      <w:pPr>
        <w:ind w:firstLine="567"/>
        <w:jc w:val="both"/>
        <w:rPr>
          <w:sz w:val="27"/>
          <w:szCs w:val="27"/>
          <w:highlight w:val="yellow"/>
        </w:rPr>
      </w:pPr>
    </w:p>
    <w:p w:rsidR="00871441" w:rsidRPr="00BA68C6" w:rsidRDefault="00871441" w:rsidP="00532FC2">
      <w:pPr>
        <w:ind w:firstLine="567"/>
        <w:jc w:val="center"/>
        <w:rPr>
          <w:b/>
          <w:sz w:val="27"/>
          <w:szCs w:val="27"/>
        </w:rPr>
      </w:pPr>
      <w:r w:rsidRPr="00BA68C6">
        <w:rPr>
          <w:b/>
          <w:sz w:val="27"/>
          <w:szCs w:val="27"/>
        </w:rPr>
        <w:t>РЕШИЛА:</w:t>
      </w:r>
    </w:p>
    <w:p w:rsidR="009A328F" w:rsidRPr="00BA68C6" w:rsidRDefault="009A328F" w:rsidP="00532FC2">
      <w:pPr>
        <w:ind w:firstLine="567"/>
        <w:jc w:val="center"/>
        <w:rPr>
          <w:b/>
          <w:sz w:val="27"/>
          <w:szCs w:val="27"/>
        </w:rPr>
      </w:pPr>
    </w:p>
    <w:p w:rsidR="00340147" w:rsidRPr="00BA68C6" w:rsidRDefault="00340147" w:rsidP="00340147">
      <w:pPr>
        <w:ind w:firstLine="709"/>
        <w:jc w:val="both"/>
        <w:rPr>
          <w:sz w:val="28"/>
          <w:szCs w:val="28"/>
          <w:lang w:eastAsia="ru-RU"/>
        </w:rPr>
      </w:pPr>
      <w:r w:rsidRPr="00BA68C6">
        <w:rPr>
          <w:sz w:val="28"/>
          <w:szCs w:val="28"/>
          <w:lang w:eastAsia="ru-RU"/>
        </w:rPr>
        <w:t xml:space="preserve">Информацию </w:t>
      </w:r>
      <w:r w:rsidR="00B35766">
        <w:rPr>
          <w:sz w:val="28"/>
          <w:szCs w:val="28"/>
          <w:lang w:eastAsia="ru-RU"/>
        </w:rPr>
        <w:t xml:space="preserve">администрации города Покачи </w:t>
      </w:r>
      <w:r w:rsidR="00C5594E" w:rsidRPr="00BA68C6">
        <w:rPr>
          <w:sz w:val="28"/>
          <w:szCs w:val="28"/>
        </w:rPr>
        <w:t xml:space="preserve">о результатах </w:t>
      </w:r>
      <w:proofErr w:type="gramStart"/>
      <w:r w:rsidR="00C5594E" w:rsidRPr="00BA68C6">
        <w:rPr>
          <w:sz w:val="28"/>
          <w:szCs w:val="28"/>
        </w:rPr>
        <w:t>работы отдела внутреннего муниципального финансового контроля комитета финансов администрации города</w:t>
      </w:r>
      <w:proofErr w:type="gramEnd"/>
      <w:r w:rsidR="00C5594E" w:rsidRPr="00BA68C6">
        <w:rPr>
          <w:sz w:val="28"/>
          <w:szCs w:val="28"/>
        </w:rPr>
        <w:t xml:space="preserve"> Покачи за 202</w:t>
      </w:r>
      <w:r w:rsidR="00BA68C6" w:rsidRPr="00BA68C6">
        <w:rPr>
          <w:sz w:val="28"/>
          <w:szCs w:val="28"/>
        </w:rPr>
        <w:t>4</w:t>
      </w:r>
      <w:r w:rsidR="00C5594E" w:rsidRPr="00BA68C6">
        <w:rPr>
          <w:sz w:val="28"/>
          <w:szCs w:val="28"/>
        </w:rPr>
        <w:t xml:space="preserve"> год</w:t>
      </w:r>
      <w:r w:rsidRPr="00BA68C6">
        <w:rPr>
          <w:sz w:val="28"/>
          <w:szCs w:val="28"/>
        </w:rPr>
        <w:t xml:space="preserve"> принять к сведению согласно приложению к настоящему решению</w:t>
      </w:r>
      <w:r w:rsidRPr="00BA68C6">
        <w:rPr>
          <w:sz w:val="28"/>
          <w:szCs w:val="28"/>
          <w:lang w:eastAsia="ru-RU"/>
        </w:rPr>
        <w:t>.</w:t>
      </w:r>
    </w:p>
    <w:p w:rsidR="007F4900" w:rsidRPr="00BA68C6" w:rsidRDefault="007F4900" w:rsidP="00340147">
      <w:pPr>
        <w:ind w:firstLine="709"/>
        <w:jc w:val="both"/>
        <w:rPr>
          <w:sz w:val="28"/>
          <w:szCs w:val="28"/>
          <w:lang w:eastAsia="ru-RU"/>
        </w:rPr>
      </w:pPr>
    </w:p>
    <w:p w:rsidR="007F4900" w:rsidRPr="00BA68C6" w:rsidRDefault="007F4900" w:rsidP="00340147">
      <w:pPr>
        <w:ind w:firstLine="709"/>
        <w:jc w:val="both"/>
        <w:rPr>
          <w:sz w:val="28"/>
          <w:szCs w:val="28"/>
          <w:lang w:eastAsia="ru-RU"/>
        </w:rPr>
      </w:pPr>
    </w:p>
    <w:p w:rsidR="007F4900" w:rsidRPr="00BA68C6" w:rsidRDefault="007F4900" w:rsidP="00340147">
      <w:pPr>
        <w:ind w:firstLine="709"/>
        <w:jc w:val="both"/>
        <w:rPr>
          <w:sz w:val="28"/>
          <w:szCs w:val="28"/>
          <w:lang w:eastAsia="ru-RU"/>
        </w:rPr>
      </w:pPr>
    </w:p>
    <w:p w:rsidR="007F4900" w:rsidRPr="00BA68C6" w:rsidRDefault="007F4900" w:rsidP="007F4900">
      <w:pPr>
        <w:tabs>
          <w:tab w:val="left" w:pos="0"/>
          <w:tab w:val="left" w:pos="6804"/>
        </w:tabs>
        <w:rPr>
          <w:b/>
          <w:sz w:val="28"/>
          <w:szCs w:val="28"/>
        </w:rPr>
      </w:pPr>
      <w:r w:rsidRPr="00BA68C6">
        <w:rPr>
          <w:b/>
          <w:sz w:val="28"/>
          <w:szCs w:val="28"/>
        </w:rPr>
        <w:t xml:space="preserve">Председатель </w:t>
      </w:r>
    </w:p>
    <w:p w:rsidR="007F4900" w:rsidRPr="00BA68C6" w:rsidRDefault="007F4900" w:rsidP="007F4900">
      <w:pPr>
        <w:tabs>
          <w:tab w:val="left" w:pos="0"/>
          <w:tab w:val="left" w:pos="6804"/>
        </w:tabs>
        <w:rPr>
          <w:b/>
          <w:sz w:val="28"/>
          <w:szCs w:val="28"/>
        </w:rPr>
      </w:pPr>
      <w:r w:rsidRPr="00BA68C6">
        <w:rPr>
          <w:b/>
          <w:sz w:val="28"/>
          <w:szCs w:val="28"/>
        </w:rPr>
        <w:t>Думы города Покачи</w:t>
      </w:r>
      <w:r w:rsidRPr="00BA68C6">
        <w:rPr>
          <w:b/>
          <w:sz w:val="28"/>
          <w:szCs w:val="28"/>
        </w:rPr>
        <w:tab/>
        <w:t xml:space="preserve">            А.С. Руденко</w:t>
      </w:r>
    </w:p>
    <w:p w:rsidR="007F4900" w:rsidRPr="00DA3F65" w:rsidRDefault="007F4900" w:rsidP="007F4900">
      <w:pPr>
        <w:rPr>
          <w:bCs/>
          <w:highlight w:val="yellow"/>
        </w:rPr>
      </w:pPr>
    </w:p>
    <w:p w:rsidR="00B907B7" w:rsidRPr="00DA3F65" w:rsidRDefault="00B907B7" w:rsidP="003C0A29">
      <w:pPr>
        <w:pStyle w:val="af4"/>
        <w:tabs>
          <w:tab w:val="left" w:pos="6804"/>
        </w:tabs>
        <w:spacing w:after="0" w:line="240" w:lineRule="auto"/>
        <w:ind w:left="0"/>
        <w:rPr>
          <w:rFonts w:ascii="Times New Roman" w:hAnsi="Times New Roman"/>
          <w:sz w:val="20"/>
          <w:szCs w:val="20"/>
          <w:highlight w:val="yellow"/>
        </w:rPr>
      </w:pPr>
    </w:p>
    <w:p w:rsidR="003C0A29" w:rsidRPr="00886C44" w:rsidRDefault="003C0A29" w:rsidP="003C0A29">
      <w:pPr>
        <w:pStyle w:val="af4"/>
        <w:tabs>
          <w:tab w:val="left" w:pos="680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886C44">
        <w:rPr>
          <w:rFonts w:ascii="Times New Roman" w:hAnsi="Times New Roman"/>
          <w:sz w:val="20"/>
          <w:szCs w:val="20"/>
        </w:rPr>
        <w:t>Принято Думой города Покачи</w:t>
      </w:r>
    </w:p>
    <w:p w:rsidR="003C0A29" w:rsidRPr="00886C44" w:rsidRDefault="003C0A29" w:rsidP="003C0A29">
      <w:pPr>
        <w:pStyle w:val="af4"/>
        <w:numPr>
          <w:ilvl w:val="0"/>
          <w:numId w:val="1"/>
        </w:numPr>
        <w:tabs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86C44">
        <w:rPr>
          <w:rFonts w:ascii="Times New Roman" w:hAnsi="Times New Roman"/>
          <w:sz w:val="20"/>
          <w:szCs w:val="20"/>
        </w:rPr>
        <w:t xml:space="preserve">        _________________</w:t>
      </w:r>
    </w:p>
    <w:p w:rsidR="007F4900" w:rsidRPr="00886C44" w:rsidRDefault="003C0A29" w:rsidP="00DA3F65">
      <w:pPr>
        <w:pStyle w:val="af4"/>
        <w:numPr>
          <w:ilvl w:val="0"/>
          <w:numId w:val="1"/>
        </w:numPr>
        <w:tabs>
          <w:tab w:val="left" w:pos="6804"/>
        </w:tabs>
        <w:spacing w:after="0" w:line="240" w:lineRule="auto"/>
      </w:pPr>
      <w:r w:rsidRPr="00886C44">
        <w:rPr>
          <w:rFonts w:ascii="Times New Roman" w:hAnsi="Times New Roman"/>
          <w:sz w:val="20"/>
          <w:szCs w:val="20"/>
        </w:rPr>
        <w:t>(число, месяц, год)</w:t>
      </w:r>
      <w:r w:rsidR="007F4900" w:rsidRPr="00886C44">
        <w:br w:type="page"/>
      </w:r>
    </w:p>
    <w:p w:rsidR="00287E6C" w:rsidRPr="00287E6C" w:rsidRDefault="003C0A29" w:rsidP="00287E6C">
      <w:pPr>
        <w:pStyle w:val="af4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87E6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C0A29" w:rsidRDefault="003C0A29" w:rsidP="00287E6C">
      <w:pPr>
        <w:pStyle w:val="af4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87E6C">
        <w:rPr>
          <w:rFonts w:ascii="Times New Roman" w:hAnsi="Times New Roman"/>
          <w:sz w:val="24"/>
          <w:szCs w:val="24"/>
        </w:rPr>
        <w:t>к решению Думы города Покачи</w:t>
      </w:r>
    </w:p>
    <w:p w:rsidR="00287E6C" w:rsidRPr="00287E6C" w:rsidRDefault="00287E6C" w:rsidP="00287E6C">
      <w:pPr>
        <w:pStyle w:val="af4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________________№________</w:t>
      </w:r>
    </w:p>
    <w:p w:rsidR="00A242F4" w:rsidRDefault="00A242F4" w:rsidP="003C0A29"/>
    <w:p w:rsidR="00287E6C" w:rsidRPr="006B570F" w:rsidRDefault="00287E6C" w:rsidP="003C0A29"/>
    <w:p w:rsidR="00FB02A6" w:rsidRDefault="00340147" w:rsidP="00745E12">
      <w:pPr>
        <w:jc w:val="center"/>
        <w:rPr>
          <w:b/>
        </w:rPr>
      </w:pPr>
      <w:r w:rsidRPr="0005331F">
        <w:rPr>
          <w:b/>
        </w:rPr>
        <w:t xml:space="preserve">Информация </w:t>
      </w:r>
      <w:r w:rsidR="000D2853">
        <w:rPr>
          <w:b/>
        </w:rPr>
        <w:t xml:space="preserve">администрации города Покачи </w:t>
      </w:r>
      <w:r w:rsidRPr="0005331F">
        <w:rPr>
          <w:b/>
        </w:rPr>
        <w:t xml:space="preserve">о результатах </w:t>
      </w:r>
      <w:proofErr w:type="gramStart"/>
      <w:r w:rsidRPr="0005331F">
        <w:rPr>
          <w:b/>
        </w:rPr>
        <w:t>работы отдела внутреннего муниципального финансового контроля комитета финансов администрации города</w:t>
      </w:r>
      <w:proofErr w:type="gramEnd"/>
      <w:r w:rsidRPr="0005331F">
        <w:rPr>
          <w:b/>
        </w:rPr>
        <w:t xml:space="preserve"> Покачи </w:t>
      </w:r>
    </w:p>
    <w:p w:rsidR="00A242F4" w:rsidRPr="0005331F" w:rsidRDefault="00340147" w:rsidP="00745E12">
      <w:pPr>
        <w:jc w:val="center"/>
        <w:rPr>
          <w:b/>
        </w:rPr>
      </w:pPr>
      <w:r w:rsidRPr="0005331F">
        <w:rPr>
          <w:b/>
        </w:rPr>
        <w:t>за 202</w:t>
      </w:r>
      <w:r w:rsidR="00DA3F65">
        <w:rPr>
          <w:b/>
        </w:rPr>
        <w:t>4</w:t>
      </w:r>
      <w:r w:rsidRPr="0005331F">
        <w:rPr>
          <w:b/>
        </w:rPr>
        <w:t xml:space="preserve"> год</w:t>
      </w:r>
    </w:p>
    <w:p w:rsidR="00340147" w:rsidRPr="0005331F" w:rsidRDefault="00340147" w:rsidP="00745E12">
      <w:pPr>
        <w:jc w:val="center"/>
        <w:rPr>
          <w:b/>
        </w:rPr>
      </w:pPr>
    </w:p>
    <w:p w:rsidR="00340147" w:rsidRPr="0005331F" w:rsidRDefault="00340147" w:rsidP="00340147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5331F">
        <w:rPr>
          <w:rFonts w:ascii="Times New Roman" w:hAnsi="Times New Roman"/>
          <w:sz w:val="24"/>
          <w:szCs w:val="24"/>
        </w:rPr>
        <w:t xml:space="preserve">Отдел внутреннего муниципального финансового </w:t>
      </w:r>
      <w:proofErr w:type="gramStart"/>
      <w:r w:rsidRPr="0005331F">
        <w:rPr>
          <w:rFonts w:ascii="Times New Roman" w:hAnsi="Times New Roman"/>
          <w:sz w:val="24"/>
          <w:szCs w:val="24"/>
        </w:rPr>
        <w:t>контроля комитета финансов администрации города</w:t>
      </w:r>
      <w:proofErr w:type="gramEnd"/>
      <w:r w:rsidRPr="0005331F">
        <w:rPr>
          <w:rFonts w:ascii="Times New Roman" w:hAnsi="Times New Roman"/>
          <w:sz w:val="24"/>
          <w:szCs w:val="24"/>
        </w:rPr>
        <w:t xml:space="preserve"> Покачи (далее – отдел</w:t>
      </w:r>
      <w:r w:rsidR="006F0726">
        <w:rPr>
          <w:rFonts w:ascii="Times New Roman" w:hAnsi="Times New Roman"/>
          <w:sz w:val="24"/>
          <w:szCs w:val="24"/>
        </w:rPr>
        <w:t>, орган контроля</w:t>
      </w:r>
      <w:r w:rsidRPr="0005331F">
        <w:rPr>
          <w:rFonts w:ascii="Times New Roman" w:hAnsi="Times New Roman"/>
          <w:sz w:val="24"/>
          <w:szCs w:val="24"/>
        </w:rPr>
        <w:t xml:space="preserve">) осуществляет свою деятельность с </w:t>
      </w:r>
      <w:r w:rsidR="000B3E4F">
        <w:rPr>
          <w:rFonts w:ascii="Times New Roman" w:hAnsi="Times New Roman"/>
          <w:sz w:val="24"/>
          <w:szCs w:val="24"/>
        </w:rPr>
        <w:t>12</w:t>
      </w:r>
      <w:r w:rsidRPr="0005331F">
        <w:rPr>
          <w:rFonts w:ascii="Times New Roman" w:hAnsi="Times New Roman"/>
          <w:sz w:val="24"/>
          <w:szCs w:val="24"/>
        </w:rPr>
        <w:t>.01.2015</w:t>
      </w:r>
      <w:r w:rsidR="000D2853">
        <w:rPr>
          <w:rFonts w:ascii="Times New Roman" w:hAnsi="Times New Roman"/>
          <w:sz w:val="24"/>
          <w:szCs w:val="24"/>
        </w:rPr>
        <w:t xml:space="preserve"> года</w:t>
      </w:r>
      <w:r w:rsidRPr="0005331F">
        <w:rPr>
          <w:rFonts w:ascii="Times New Roman" w:hAnsi="Times New Roman"/>
          <w:sz w:val="24"/>
          <w:szCs w:val="24"/>
        </w:rPr>
        <w:t>.</w:t>
      </w:r>
    </w:p>
    <w:p w:rsidR="00340147" w:rsidRPr="0005331F" w:rsidRDefault="00340147" w:rsidP="00340147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5331F">
        <w:rPr>
          <w:rFonts w:ascii="Times New Roman" w:hAnsi="Times New Roman"/>
          <w:sz w:val="24"/>
          <w:szCs w:val="24"/>
        </w:rPr>
        <w:t xml:space="preserve">Штатная численность отдела </w:t>
      </w:r>
      <w:r w:rsidR="006F0726">
        <w:rPr>
          <w:rFonts w:ascii="Times New Roman" w:hAnsi="Times New Roman"/>
          <w:sz w:val="24"/>
          <w:szCs w:val="24"/>
        </w:rPr>
        <w:t xml:space="preserve">составляет </w:t>
      </w:r>
      <w:r w:rsidRPr="0005331F">
        <w:rPr>
          <w:rFonts w:ascii="Times New Roman" w:hAnsi="Times New Roman"/>
          <w:sz w:val="24"/>
          <w:szCs w:val="24"/>
        </w:rPr>
        <w:t>две единицы: начальник отдела; главный специалист.</w:t>
      </w:r>
    </w:p>
    <w:p w:rsidR="00340147" w:rsidRPr="0005331F" w:rsidRDefault="00340147" w:rsidP="00340147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05331F">
        <w:rPr>
          <w:rFonts w:ascii="Times New Roman" w:hAnsi="Times New Roman"/>
          <w:sz w:val="24"/>
          <w:szCs w:val="24"/>
        </w:rPr>
        <w:t>О</w:t>
      </w:r>
      <w:r w:rsidR="006F0726">
        <w:rPr>
          <w:rFonts w:ascii="Times New Roman" w:hAnsi="Times New Roman"/>
          <w:sz w:val="24"/>
          <w:szCs w:val="24"/>
        </w:rPr>
        <w:t>рганом</w:t>
      </w:r>
      <w:r w:rsidRPr="0005331F">
        <w:rPr>
          <w:rFonts w:ascii="Times New Roman" w:hAnsi="Times New Roman"/>
          <w:sz w:val="24"/>
          <w:szCs w:val="24"/>
        </w:rPr>
        <w:t xml:space="preserve"> контроля реализуются полномочия, </w:t>
      </w:r>
      <w:r w:rsidRPr="0005331F">
        <w:rPr>
          <w:rFonts w:ascii="Times New Roman" w:hAnsi="Times New Roman"/>
          <w:bCs/>
          <w:sz w:val="24"/>
          <w:szCs w:val="24"/>
        </w:rPr>
        <w:t>установленные статьей 269.2 Бюджетного кодекса Российской Федерации</w:t>
      </w:r>
      <w:r w:rsidR="004725E2">
        <w:rPr>
          <w:rFonts w:ascii="Times New Roman" w:hAnsi="Times New Roman"/>
          <w:bCs/>
          <w:sz w:val="24"/>
          <w:szCs w:val="24"/>
        </w:rPr>
        <w:t>, а именно</w:t>
      </w:r>
      <w:r w:rsidRPr="0005331F">
        <w:rPr>
          <w:rFonts w:ascii="Times New Roman" w:hAnsi="Times New Roman"/>
          <w:bCs/>
          <w:sz w:val="24"/>
          <w:szCs w:val="24"/>
        </w:rPr>
        <w:t>:</w:t>
      </w:r>
    </w:p>
    <w:p w:rsidR="00340147" w:rsidRPr="00F14540" w:rsidRDefault="00A3408B" w:rsidP="007E78F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1) </w:t>
      </w:r>
      <w:proofErr w:type="gramStart"/>
      <w:r w:rsidR="00340147" w:rsidRPr="00F14540">
        <w:t>контроль за</w:t>
      </w:r>
      <w:proofErr w:type="gramEnd"/>
      <w:r w:rsidR="00340147" w:rsidRPr="00F14540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340147" w:rsidRPr="00F14540" w:rsidRDefault="00A3408B" w:rsidP="00F14540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proofErr w:type="gramStart"/>
      <w:r w:rsidR="00340147" w:rsidRPr="00F14540">
        <w:t>контроль за</w:t>
      </w:r>
      <w:proofErr w:type="gramEnd"/>
      <w:r w:rsidR="00340147" w:rsidRPr="00F14540"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340147" w:rsidRPr="00F14540" w:rsidRDefault="00A3408B" w:rsidP="00F14540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proofErr w:type="gramStart"/>
      <w:r w:rsidR="00340147" w:rsidRPr="00F14540">
        <w:t>контроль за</w:t>
      </w:r>
      <w:proofErr w:type="gramEnd"/>
      <w:r w:rsidR="00340147" w:rsidRPr="00F14540"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государственных (муниципальных) контрактов;</w:t>
      </w:r>
    </w:p>
    <w:p w:rsidR="00340147" w:rsidRPr="00F14540" w:rsidRDefault="00A3408B" w:rsidP="00F14540">
      <w:pPr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340147" w:rsidRPr="00F14540"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="00340147" w:rsidRPr="00F14540">
        <w:t>значений показателей результативности предоставления средств</w:t>
      </w:r>
      <w:proofErr w:type="gramEnd"/>
      <w:r w:rsidR="00340147" w:rsidRPr="00F14540">
        <w:t xml:space="preserve"> из бюджета;</w:t>
      </w:r>
    </w:p>
    <w:p w:rsidR="00340147" w:rsidRPr="00F14540" w:rsidRDefault="00A3408B" w:rsidP="00F14540">
      <w:pPr>
        <w:autoSpaceDE w:val="0"/>
        <w:autoSpaceDN w:val="0"/>
        <w:adjustRightInd w:val="0"/>
        <w:ind w:firstLine="709"/>
        <w:jc w:val="both"/>
      </w:pPr>
      <w:r>
        <w:t xml:space="preserve">5) </w:t>
      </w:r>
      <w:r w:rsidR="00340147" w:rsidRPr="00F14540"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40147" w:rsidRPr="00A3408B" w:rsidRDefault="004725E2" w:rsidP="00340147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 контроля осуществляет в</w:t>
      </w:r>
      <w:r w:rsidR="00A3408B" w:rsidRPr="00A3408B">
        <w:rPr>
          <w:rFonts w:ascii="Times New Roman" w:hAnsi="Times New Roman"/>
          <w:sz w:val="24"/>
          <w:szCs w:val="24"/>
        </w:rPr>
        <w:t xml:space="preserve">нутренний муниципальный финансовый контроль </w:t>
      </w:r>
      <w:r w:rsidR="00DA3F65" w:rsidRPr="00A3408B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="00DA3F65" w:rsidRPr="00A3408B">
        <w:rPr>
          <w:rFonts w:ascii="Times New Roman" w:hAnsi="Times New Roman"/>
          <w:sz w:val="24"/>
          <w:szCs w:val="24"/>
        </w:rPr>
        <w:t>с</w:t>
      </w:r>
      <w:proofErr w:type="gramEnd"/>
      <w:r w:rsidR="00A3408B">
        <w:rPr>
          <w:rFonts w:ascii="Times New Roman" w:hAnsi="Times New Roman"/>
          <w:sz w:val="24"/>
          <w:szCs w:val="24"/>
        </w:rPr>
        <w:t>:</w:t>
      </w:r>
    </w:p>
    <w:p w:rsidR="00497F71" w:rsidRPr="00CA0493" w:rsidRDefault="00A3408B" w:rsidP="00A3408B">
      <w:pPr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A0493">
        <w:rPr>
          <w:lang w:eastAsia="ru-RU"/>
        </w:rPr>
        <w:t>1) федеральным стандартом «Принципы контрольной деятельности органов внутреннего государственного (муниципального) финансового контроля», утвержденны</w:t>
      </w:r>
      <w:r w:rsidR="00CA0493" w:rsidRPr="00CA0493">
        <w:rPr>
          <w:lang w:eastAsia="ru-RU"/>
        </w:rPr>
        <w:t>м</w:t>
      </w:r>
      <w:r w:rsidRPr="00CA0493">
        <w:rPr>
          <w:lang w:eastAsia="ru-RU"/>
        </w:rPr>
        <w:t xml:space="preserve"> п</w:t>
      </w:r>
      <w:r w:rsidR="00497F71" w:rsidRPr="00CA0493">
        <w:rPr>
          <w:lang w:eastAsia="ru-RU"/>
        </w:rPr>
        <w:t>остановление</w:t>
      </w:r>
      <w:r w:rsidRPr="00CA0493">
        <w:rPr>
          <w:lang w:eastAsia="ru-RU"/>
        </w:rPr>
        <w:t>м</w:t>
      </w:r>
      <w:r w:rsidR="00497F71" w:rsidRPr="00CA0493">
        <w:rPr>
          <w:lang w:eastAsia="ru-RU"/>
        </w:rPr>
        <w:t xml:space="preserve"> Правительства Российск</w:t>
      </w:r>
      <w:r w:rsidR="00E575BA">
        <w:rPr>
          <w:lang w:eastAsia="ru-RU"/>
        </w:rPr>
        <w:t>ой Федерации от 06.02.2020 № 95</w:t>
      </w:r>
      <w:r w:rsidR="00CA0493" w:rsidRPr="00CA0493">
        <w:rPr>
          <w:lang w:eastAsia="ru-RU"/>
        </w:rPr>
        <w:t>;</w:t>
      </w:r>
    </w:p>
    <w:p w:rsidR="002E3E75" w:rsidRPr="00CA0493" w:rsidRDefault="00CA0493" w:rsidP="00A3408B">
      <w:pPr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CA0493">
        <w:rPr>
          <w:lang w:eastAsia="ru-RU"/>
        </w:rPr>
        <w:t>2) федеральным стандартом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утвержденным п</w:t>
      </w:r>
      <w:r w:rsidR="00497F71" w:rsidRPr="00CA0493">
        <w:rPr>
          <w:lang w:eastAsia="ru-RU"/>
        </w:rPr>
        <w:t>остановление</w:t>
      </w:r>
      <w:r w:rsidRPr="00CA0493">
        <w:rPr>
          <w:lang w:eastAsia="ru-RU"/>
        </w:rPr>
        <w:t>м</w:t>
      </w:r>
      <w:r w:rsidR="00497F71" w:rsidRPr="00CA0493">
        <w:rPr>
          <w:lang w:eastAsia="ru-RU"/>
        </w:rPr>
        <w:t xml:space="preserve"> Правительства Российск</w:t>
      </w:r>
      <w:r w:rsidRPr="00CA0493">
        <w:rPr>
          <w:lang w:eastAsia="ru-RU"/>
        </w:rPr>
        <w:t>ой Федерации от 06.02.2020 №100;</w:t>
      </w:r>
    </w:p>
    <w:p w:rsidR="002E3E75" w:rsidRPr="00E575BA" w:rsidRDefault="00E575BA" w:rsidP="00A3408B">
      <w:pPr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575BA">
        <w:rPr>
          <w:lang w:eastAsia="ru-RU"/>
        </w:rPr>
        <w:t>3) федеральным стандартом «Планирование проверок, ревизий и обследований», утвержденным п</w:t>
      </w:r>
      <w:r w:rsidR="00497F71" w:rsidRPr="00E575BA">
        <w:rPr>
          <w:lang w:eastAsia="ru-RU"/>
        </w:rPr>
        <w:t>остановление</w:t>
      </w:r>
      <w:r w:rsidRPr="00E575BA">
        <w:rPr>
          <w:lang w:eastAsia="ru-RU"/>
        </w:rPr>
        <w:t>м</w:t>
      </w:r>
      <w:r w:rsidR="00497F71" w:rsidRPr="00E575BA">
        <w:rPr>
          <w:lang w:eastAsia="ru-RU"/>
        </w:rPr>
        <w:t xml:space="preserve"> Правительства Российской Федерации от 27.02.2020 №208</w:t>
      </w:r>
      <w:r w:rsidRPr="00E575BA">
        <w:rPr>
          <w:lang w:eastAsia="ru-RU"/>
        </w:rPr>
        <w:t>;</w:t>
      </w:r>
    </w:p>
    <w:p w:rsidR="002E3E75" w:rsidRPr="00184E51" w:rsidRDefault="00184E51" w:rsidP="00A3408B">
      <w:pPr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84E51">
        <w:rPr>
          <w:lang w:eastAsia="ru-RU"/>
        </w:rPr>
        <w:lastRenderedPageBreak/>
        <w:t xml:space="preserve">4) </w:t>
      </w:r>
      <w:r w:rsidR="006F0726" w:rsidRPr="007B0D0E">
        <w:rPr>
          <w:lang w:eastAsia="ru-RU"/>
        </w:rPr>
        <w:t>федеральным стандартом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№1235</w:t>
      </w:r>
      <w:r w:rsidRPr="00184E51">
        <w:rPr>
          <w:lang w:eastAsia="ru-RU"/>
        </w:rPr>
        <w:t>;</w:t>
      </w:r>
    </w:p>
    <w:p w:rsidR="00497F71" w:rsidRPr="007B0D0E" w:rsidRDefault="007B0D0E" w:rsidP="00A3408B">
      <w:pPr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B0D0E">
        <w:rPr>
          <w:lang w:eastAsia="ru-RU"/>
        </w:rPr>
        <w:t>5)</w:t>
      </w:r>
      <w:r w:rsidR="006F0726" w:rsidRPr="006F0726">
        <w:rPr>
          <w:lang w:eastAsia="ru-RU"/>
        </w:rPr>
        <w:t xml:space="preserve"> </w:t>
      </w:r>
      <w:r w:rsidR="006F0726" w:rsidRPr="00184E51">
        <w:rPr>
          <w:lang w:eastAsia="ru-RU"/>
        </w:rPr>
        <w:t>федеральным стандартом «Реализация результатов проверок, ревизий и обследований», утвержденным постановлением Правительства Российской Федерации от 23.07.2020 №1095</w:t>
      </w:r>
      <w:r w:rsidRPr="007B0D0E">
        <w:rPr>
          <w:lang w:eastAsia="ru-RU"/>
        </w:rPr>
        <w:t>;</w:t>
      </w:r>
    </w:p>
    <w:p w:rsidR="002E3E75" w:rsidRPr="007B0D0E" w:rsidRDefault="007B0D0E" w:rsidP="00A3408B">
      <w:pPr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B0D0E">
        <w:rPr>
          <w:lang w:eastAsia="ru-RU"/>
        </w:rPr>
        <w:t>6) федеральным стандартом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утвержденным п</w:t>
      </w:r>
      <w:r w:rsidR="002E3E75" w:rsidRPr="007B0D0E">
        <w:rPr>
          <w:lang w:eastAsia="ru-RU"/>
        </w:rPr>
        <w:t>остановление</w:t>
      </w:r>
      <w:r w:rsidRPr="007B0D0E">
        <w:rPr>
          <w:lang w:eastAsia="ru-RU"/>
        </w:rPr>
        <w:t>м</w:t>
      </w:r>
      <w:r w:rsidR="002E3E75" w:rsidRPr="007B0D0E">
        <w:rPr>
          <w:lang w:eastAsia="ru-RU"/>
        </w:rPr>
        <w:t xml:space="preserve"> Правительства Российской Федерации от 17.08.2020 №1237</w:t>
      </w:r>
      <w:r w:rsidRPr="007B0D0E">
        <w:rPr>
          <w:lang w:eastAsia="ru-RU"/>
        </w:rPr>
        <w:t>;</w:t>
      </w:r>
    </w:p>
    <w:p w:rsidR="00497F71" w:rsidRPr="007B0D0E" w:rsidRDefault="007B0D0E" w:rsidP="00A3408B">
      <w:pPr>
        <w:tabs>
          <w:tab w:val="left" w:pos="1134"/>
        </w:tabs>
        <w:suppressAutoHyphens w:val="0"/>
        <w:overflowPunct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B0D0E">
        <w:rPr>
          <w:lang w:eastAsia="ru-RU"/>
        </w:rPr>
        <w:t>7) федеральным стандартом «Правила составления отчетности о результатах контрольной деятельности», утвержденным п</w:t>
      </w:r>
      <w:r w:rsidR="00497F71" w:rsidRPr="007B0D0E">
        <w:rPr>
          <w:lang w:eastAsia="ru-RU"/>
        </w:rPr>
        <w:t>остановление</w:t>
      </w:r>
      <w:r w:rsidRPr="007B0D0E">
        <w:rPr>
          <w:lang w:eastAsia="ru-RU"/>
        </w:rPr>
        <w:t>м</w:t>
      </w:r>
      <w:r w:rsidR="00497F71" w:rsidRPr="007B0D0E">
        <w:rPr>
          <w:lang w:eastAsia="ru-RU"/>
        </w:rPr>
        <w:t xml:space="preserve"> </w:t>
      </w:r>
      <w:r w:rsidR="002E3E75" w:rsidRPr="007B0D0E">
        <w:rPr>
          <w:lang w:eastAsia="ru-RU"/>
        </w:rPr>
        <w:t xml:space="preserve">Правительства Российской Федерации </w:t>
      </w:r>
      <w:r w:rsidR="00497F71" w:rsidRPr="007B0D0E">
        <w:rPr>
          <w:lang w:eastAsia="ru-RU"/>
        </w:rPr>
        <w:t xml:space="preserve">от 16.09.2020 </w:t>
      </w:r>
      <w:r w:rsidR="002E3E75" w:rsidRPr="007B0D0E">
        <w:rPr>
          <w:lang w:eastAsia="ru-RU"/>
        </w:rPr>
        <w:t>№</w:t>
      </w:r>
      <w:r w:rsidR="00497F71" w:rsidRPr="007B0D0E">
        <w:rPr>
          <w:lang w:eastAsia="ru-RU"/>
        </w:rPr>
        <w:t>1478</w:t>
      </w:r>
      <w:r w:rsidRPr="007B0D0E">
        <w:rPr>
          <w:lang w:eastAsia="ru-RU"/>
        </w:rPr>
        <w:t>.</w:t>
      </w:r>
    </w:p>
    <w:p w:rsidR="00DA3F65" w:rsidRPr="00DA3F65" w:rsidRDefault="00DA3F65" w:rsidP="0072709D">
      <w:pPr>
        <w:pStyle w:val="af4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A3F65">
        <w:rPr>
          <w:rFonts w:ascii="Times New Roman" w:hAnsi="Times New Roman"/>
          <w:bCs/>
          <w:sz w:val="24"/>
          <w:szCs w:val="24"/>
        </w:rPr>
        <w:t xml:space="preserve">При осуществлении внутреннего муниципального финансового контроля </w:t>
      </w:r>
      <w:r w:rsidR="007E78FE">
        <w:rPr>
          <w:rFonts w:ascii="Times New Roman" w:hAnsi="Times New Roman"/>
          <w:bCs/>
          <w:sz w:val="24"/>
          <w:szCs w:val="24"/>
        </w:rPr>
        <w:t>о</w:t>
      </w:r>
      <w:r w:rsidRPr="00DA3F65">
        <w:rPr>
          <w:rFonts w:ascii="Times New Roman" w:hAnsi="Times New Roman"/>
          <w:bCs/>
          <w:sz w:val="24"/>
          <w:szCs w:val="24"/>
        </w:rPr>
        <w:t>тдел проводит контрольные мероприятия</w:t>
      </w:r>
      <w:r w:rsidR="008C6498">
        <w:rPr>
          <w:rFonts w:ascii="Times New Roman" w:hAnsi="Times New Roman"/>
          <w:bCs/>
          <w:sz w:val="24"/>
          <w:szCs w:val="24"/>
        </w:rPr>
        <w:t xml:space="preserve"> (проверки)</w:t>
      </w:r>
      <w:r w:rsidRPr="00DA3F65">
        <w:rPr>
          <w:rFonts w:ascii="Times New Roman" w:hAnsi="Times New Roman"/>
          <w:bCs/>
          <w:sz w:val="24"/>
          <w:szCs w:val="24"/>
        </w:rPr>
        <w:t xml:space="preserve"> в соответствии с утвержденным планом проверок на текущий финансовый год. </w:t>
      </w:r>
    </w:p>
    <w:p w:rsidR="00882E46" w:rsidRDefault="00DA3F65" w:rsidP="004600CD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A3F65">
        <w:rPr>
          <w:rFonts w:ascii="Times New Roman" w:hAnsi="Times New Roman"/>
          <w:bCs/>
          <w:sz w:val="24"/>
          <w:szCs w:val="24"/>
        </w:rPr>
        <w:t xml:space="preserve">На 2024 год в соответствии с </w:t>
      </w:r>
      <w:r w:rsidR="0071389A">
        <w:rPr>
          <w:rFonts w:ascii="Times New Roman" w:hAnsi="Times New Roman"/>
          <w:bCs/>
          <w:sz w:val="24"/>
          <w:szCs w:val="24"/>
        </w:rPr>
        <w:t xml:space="preserve">Планом </w:t>
      </w:r>
      <w:proofErr w:type="gramStart"/>
      <w:r w:rsidR="0071389A">
        <w:rPr>
          <w:rFonts w:ascii="Times New Roman" w:hAnsi="Times New Roman"/>
          <w:bCs/>
          <w:sz w:val="24"/>
          <w:szCs w:val="24"/>
        </w:rPr>
        <w:t>проверок отдела внутреннего муниципального финансового контроля комитета финансов администрации города</w:t>
      </w:r>
      <w:proofErr w:type="gramEnd"/>
      <w:r w:rsidR="0071389A">
        <w:rPr>
          <w:rFonts w:ascii="Times New Roman" w:hAnsi="Times New Roman"/>
          <w:bCs/>
          <w:sz w:val="24"/>
          <w:szCs w:val="24"/>
        </w:rPr>
        <w:t xml:space="preserve"> Покачи на 2024 год, утвержденным </w:t>
      </w:r>
      <w:r w:rsidRPr="00DA3F65">
        <w:rPr>
          <w:rFonts w:ascii="Times New Roman" w:hAnsi="Times New Roman"/>
          <w:bCs/>
          <w:sz w:val="24"/>
          <w:szCs w:val="24"/>
        </w:rPr>
        <w:t xml:space="preserve">приказом комитета финансов администрации города Покачи от 26.12.2023 №38 </w:t>
      </w:r>
      <w:r>
        <w:rPr>
          <w:rFonts w:ascii="Times New Roman" w:hAnsi="Times New Roman"/>
          <w:bCs/>
          <w:sz w:val="24"/>
          <w:szCs w:val="24"/>
        </w:rPr>
        <w:t>был</w:t>
      </w:r>
      <w:r w:rsidR="00C21008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A3F65">
        <w:rPr>
          <w:rFonts w:ascii="Times New Roman" w:hAnsi="Times New Roman"/>
          <w:bCs/>
          <w:sz w:val="24"/>
          <w:szCs w:val="24"/>
        </w:rPr>
        <w:t>запланирован</w:t>
      </w:r>
      <w:r w:rsidR="00C21008">
        <w:rPr>
          <w:rFonts w:ascii="Times New Roman" w:hAnsi="Times New Roman"/>
          <w:bCs/>
          <w:sz w:val="24"/>
          <w:szCs w:val="24"/>
        </w:rPr>
        <w:t xml:space="preserve">ы и </w:t>
      </w:r>
      <w:r w:rsidRPr="00DA3F65">
        <w:rPr>
          <w:rFonts w:ascii="Times New Roman" w:hAnsi="Times New Roman"/>
          <w:bCs/>
          <w:sz w:val="24"/>
          <w:szCs w:val="24"/>
        </w:rPr>
        <w:t>проведен</w:t>
      </w:r>
      <w:r w:rsidR="00C21008">
        <w:rPr>
          <w:rFonts w:ascii="Times New Roman" w:hAnsi="Times New Roman"/>
          <w:bCs/>
          <w:sz w:val="24"/>
          <w:szCs w:val="24"/>
        </w:rPr>
        <w:t>ы</w:t>
      </w:r>
      <w:r w:rsidRPr="00DA3F65">
        <w:rPr>
          <w:rFonts w:ascii="Times New Roman" w:hAnsi="Times New Roman"/>
          <w:bCs/>
          <w:sz w:val="24"/>
          <w:szCs w:val="24"/>
        </w:rPr>
        <w:t xml:space="preserve"> </w:t>
      </w:r>
      <w:r w:rsidR="00944DAC">
        <w:rPr>
          <w:rFonts w:ascii="Times New Roman" w:hAnsi="Times New Roman"/>
          <w:bCs/>
          <w:sz w:val="24"/>
          <w:szCs w:val="24"/>
        </w:rPr>
        <w:t>следующи</w:t>
      </w:r>
      <w:r w:rsidR="00C00C35">
        <w:rPr>
          <w:rFonts w:ascii="Times New Roman" w:hAnsi="Times New Roman"/>
          <w:bCs/>
          <w:sz w:val="24"/>
          <w:szCs w:val="24"/>
        </w:rPr>
        <w:t>е</w:t>
      </w:r>
      <w:r w:rsidRPr="00DA3F65">
        <w:rPr>
          <w:rFonts w:ascii="Times New Roman" w:hAnsi="Times New Roman"/>
          <w:bCs/>
          <w:sz w:val="24"/>
          <w:szCs w:val="24"/>
        </w:rPr>
        <w:t xml:space="preserve"> контрольны</w:t>
      </w:r>
      <w:r w:rsidR="00C00C35">
        <w:rPr>
          <w:rFonts w:ascii="Times New Roman" w:hAnsi="Times New Roman"/>
          <w:bCs/>
          <w:sz w:val="24"/>
          <w:szCs w:val="24"/>
        </w:rPr>
        <w:t>е</w:t>
      </w:r>
      <w:r w:rsidRPr="00DA3F65">
        <w:rPr>
          <w:rFonts w:ascii="Times New Roman" w:hAnsi="Times New Roman"/>
          <w:bCs/>
          <w:sz w:val="24"/>
          <w:szCs w:val="24"/>
        </w:rPr>
        <w:t xml:space="preserve"> мероприяти</w:t>
      </w:r>
      <w:r w:rsidR="00C00C35">
        <w:rPr>
          <w:rFonts w:ascii="Times New Roman" w:hAnsi="Times New Roman"/>
          <w:bCs/>
          <w:sz w:val="24"/>
          <w:szCs w:val="24"/>
        </w:rPr>
        <w:t>я</w:t>
      </w:r>
      <w:r w:rsidR="00944DAC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f2"/>
        <w:tblW w:w="0" w:type="auto"/>
        <w:tblLook w:val="04A0"/>
      </w:tblPr>
      <w:tblGrid>
        <w:gridCol w:w="459"/>
        <w:gridCol w:w="2525"/>
        <w:gridCol w:w="5318"/>
        <w:gridCol w:w="1267"/>
      </w:tblGrid>
      <w:tr w:rsidR="00944DAC" w:rsidRPr="00882E46" w:rsidTr="00944DAC">
        <w:tc>
          <w:tcPr>
            <w:tcW w:w="459" w:type="dxa"/>
          </w:tcPr>
          <w:p w:rsidR="00944DAC" w:rsidRPr="00882E46" w:rsidRDefault="00944DAC" w:rsidP="004600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25" w:type="dxa"/>
            <w:vAlign w:val="center"/>
          </w:tcPr>
          <w:p w:rsidR="00944DAC" w:rsidRPr="00882E46" w:rsidRDefault="00944DAC" w:rsidP="004600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объекта контроля</w:t>
            </w:r>
          </w:p>
        </w:tc>
        <w:tc>
          <w:tcPr>
            <w:tcW w:w="5318" w:type="dxa"/>
            <w:vAlign w:val="center"/>
          </w:tcPr>
          <w:p w:rsidR="00944DAC" w:rsidRPr="00882E46" w:rsidRDefault="00944DAC" w:rsidP="004600CD">
            <w:pPr>
              <w:jc w:val="center"/>
              <w:rPr>
                <w:bCs/>
                <w:sz w:val="18"/>
                <w:szCs w:val="18"/>
              </w:rPr>
            </w:pPr>
            <w:r w:rsidRPr="00882E46">
              <w:rPr>
                <w:bCs/>
                <w:sz w:val="18"/>
                <w:szCs w:val="18"/>
              </w:rPr>
              <w:t>Тема контрольного мероприятия</w:t>
            </w:r>
          </w:p>
        </w:tc>
        <w:tc>
          <w:tcPr>
            <w:tcW w:w="1267" w:type="dxa"/>
            <w:vAlign w:val="center"/>
          </w:tcPr>
          <w:p w:rsidR="00944DAC" w:rsidRPr="00882E46" w:rsidRDefault="00233EC2" w:rsidP="004600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Окончание контрольных действий</w:t>
            </w:r>
          </w:p>
        </w:tc>
      </w:tr>
      <w:tr w:rsidR="00944DAC" w:rsidRPr="00882E46" w:rsidTr="004D1740">
        <w:tc>
          <w:tcPr>
            <w:tcW w:w="459" w:type="dxa"/>
            <w:vAlign w:val="center"/>
          </w:tcPr>
          <w:p w:rsidR="00944DAC" w:rsidRPr="00882E46" w:rsidRDefault="00944DAC" w:rsidP="00944D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25" w:type="dxa"/>
            <w:vAlign w:val="center"/>
          </w:tcPr>
          <w:p w:rsidR="00944DAC" w:rsidRPr="00944DAC" w:rsidRDefault="00944DAC" w:rsidP="00944DAC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DAC">
              <w:rPr>
                <w:rFonts w:ascii="Times New Roman" w:hAnsi="Times New Roman"/>
                <w:sz w:val="18"/>
                <w:szCs w:val="18"/>
              </w:rPr>
              <w:t>МАОУ СОШ №1, МАОУ СОШ №2, МАОУ СОШ №4</w:t>
            </w:r>
          </w:p>
        </w:tc>
        <w:tc>
          <w:tcPr>
            <w:tcW w:w="5318" w:type="dxa"/>
          </w:tcPr>
          <w:p w:rsidR="00944DAC" w:rsidRPr="00882E46" w:rsidRDefault="00944DAC" w:rsidP="0052603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882E46">
              <w:rPr>
                <w:bCs/>
                <w:sz w:val="18"/>
                <w:szCs w:val="18"/>
              </w:rPr>
              <w:t xml:space="preserve">роверка использования субсидии, предоставленной из бюджета города Покачи на финансовое обеспечение выполнения муниципального </w:t>
            </w:r>
            <w:proofErr w:type="gramStart"/>
            <w:r w:rsidRPr="00882E46">
              <w:rPr>
                <w:bCs/>
                <w:sz w:val="18"/>
                <w:szCs w:val="18"/>
              </w:rPr>
              <w:t>задания</w:t>
            </w:r>
            <w:proofErr w:type="gramEnd"/>
            <w:r w:rsidRPr="00882E46">
              <w:rPr>
                <w:bCs/>
                <w:sz w:val="18"/>
                <w:szCs w:val="18"/>
              </w:rPr>
              <w:t xml:space="preserve"> на оказание муниципальной услуги «Реализация дополнительных общеразвивающих программ»</w:t>
            </w:r>
          </w:p>
        </w:tc>
        <w:tc>
          <w:tcPr>
            <w:tcW w:w="1267" w:type="dxa"/>
            <w:vAlign w:val="center"/>
          </w:tcPr>
          <w:p w:rsidR="00944DAC" w:rsidRPr="00882E46" w:rsidRDefault="004D1740" w:rsidP="004D17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17.04.2024</w:t>
            </w:r>
          </w:p>
        </w:tc>
      </w:tr>
      <w:tr w:rsidR="00944DAC" w:rsidRPr="00882E46" w:rsidTr="004D1740">
        <w:tc>
          <w:tcPr>
            <w:tcW w:w="459" w:type="dxa"/>
            <w:vAlign w:val="center"/>
          </w:tcPr>
          <w:p w:rsidR="00944DAC" w:rsidRPr="00882E46" w:rsidRDefault="00944DAC" w:rsidP="00944D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25" w:type="dxa"/>
            <w:vAlign w:val="center"/>
          </w:tcPr>
          <w:p w:rsidR="00944DAC" w:rsidRPr="00944DAC" w:rsidRDefault="00944DAC" w:rsidP="00944D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4DAC">
              <w:rPr>
                <w:sz w:val="18"/>
                <w:szCs w:val="18"/>
              </w:rPr>
              <w:t>Администрация города Покачи</w:t>
            </w:r>
          </w:p>
        </w:tc>
        <w:tc>
          <w:tcPr>
            <w:tcW w:w="5318" w:type="dxa"/>
          </w:tcPr>
          <w:p w:rsidR="00944DAC" w:rsidRPr="00882E46" w:rsidRDefault="00944DAC" w:rsidP="0052603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882E46">
              <w:rPr>
                <w:bCs/>
                <w:sz w:val="18"/>
                <w:szCs w:val="18"/>
              </w:rPr>
              <w:t xml:space="preserve">роверка осуществления расходов бюджета города Покачи на реализацию мероприятий муниципальной программы </w:t>
            </w:r>
            <w:r w:rsidRPr="00882E46">
              <w:rPr>
                <w:sz w:val="18"/>
                <w:szCs w:val="18"/>
              </w:rPr>
              <w:t>«Реализация молодежной политики на территории города Покачи»</w:t>
            </w:r>
          </w:p>
        </w:tc>
        <w:tc>
          <w:tcPr>
            <w:tcW w:w="1267" w:type="dxa"/>
            <w:vAlign w:val="center"/>
          </w:tcPr>
          <w:p w:rsidR="00944DAC" w:rsidRPr="00882E46" w:rsidRDefault="004D1740" w:rsidP="004D17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14.03.2024</w:t>
            </w:r>
          </w:p>
        </w:tc>
      </w:tr>
      <w:tr w:rsidR="00944DAC" w:rsidRPr="00882E46" w:rsidTr="004D1740">
        <w:tc>
          <w:tcPr>
            <w:tcW w:w="459" w:type="dxa"/>
            <w:vAlign w:val="center"/>
          </w:tcPr>
          <w:p w:rsidR="00944DAC" w:rsidRPr="00882E46" w:rsidRDefault="00944DAC" w:rsidP="00944D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525" w:type="dxa"/>
            <w:vAlign w:val="center"/>
          </w:tcPr>
          <w:p w:rsidR="00944DAC" w:rsidRPr="00944DAC" w:rsidRDefault="00944DAC" w:rsidP="00944D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4DAC">
              <w:rPr>
                <w:sz w:val="18"/>
                <w:szCs w:val="18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5318" w:type="dxa"/>
          </w:tcPr>
          <w:p w:rsidR="00944DAC" w:rsidRPr="00882E46" w:rsidRDefault="00944DAC" w:rsidP="0052603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882E46">
              <w:rPr>
                <w:bCs/>
                <w:sz w:val="18"/>
                <w:szCs w:val="18"/>
              </w:rPr>
              <w:t>роверка исполнения бюджетных полномочий по администрированию доходов</w:t>
            </w:r>
          </w:p>
        </w:tc>
        <w:tc>
          <w:tcPr>
            <w:tcW w:w="1267" w:type="dxa"/>
            <w:vAlign w:val="center"/>
          </w:tcPr>
          <w:p w:rsidR="00944DAC" w:rsidRPr="00882E46" w:rsidRDefault="004D1740" w:rsidP="004D17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07.06.2024</w:t>
            </w:r>
          </w:p>
        </w:tc>
      </w:tr>
      <w:tr w:rsidR="00944DAC" w:rsidRPr="00882E46" w:rsidTr="004D1740">
        <w:tc>
          <w:tcPr>
            <w:tcW w:w="459" w:type="dxa"/>
            <w:vAlign w:val="center"/>
          </w:tcPr>
          <w:p w:rsidR="00944DAC" w:rsidRPr="00882E46" w:rsidRDefault="00944DAC" w:rsidP="00944D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525" w:type="dxa"/>
            <w:vAlign w:val="center"/>
          </w:tcPr>
          <w:p w:rsidR="00944DAC" w:rsidRPr="00944DAC" w:rsidRDefault="00944DAC" w:rsidP="00944DAC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DAC">
              <w:rPr>
                <w:rFonts w:ascii="Times New Roman" w:hAnsi="Times New Roman"/>
                <w:sz w:val="18"/>
                <w:szCs w:val="18"/>
              </w:rPr>
              <w:t>МУ «ЦБЭО»</w:t>
            </w:r>
          </w:p>
        </w:tc>
        <w:tc>
          <w:tcPr>
            <w:tcW w:w="5318" w:type="dxa"/>
          </w:tcPr>
          <w:p w:rsidR="00944DAC" w:rsidRPr="00882E46" w:rsidRDefault="00944DAC" w:rsidP="0052603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882E46">
              <w:rPr>
                <w:bCs/>
                <w:sz w:val="18"/>
                <w:szCs w:val="18"/>
              </w:rPr>
              <w:t>роверка финансово-хозяйственной деятельности</w:t>
            </w:r>
          </w:p>
        </w:tc>
        <w:tc>
          <w:tcPr>
            <w:tcW w:w="1267" w:type="dxa"/>
            <w:vAlign w:val="center"/>
          </w:tcPr>
          <w:p w:rsidR="00944DAC" w:rsidRPr="00882E46" w:rsidRDefault="004D1740" w:rsidP="004D17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25.07.2024</w:t>
            </w:r>
          </w:p>
        </w:tc>
      </w:tr>
      <w:tr w:rsidR="00887298" w:rsidRPr="00882E46" w:rsidTr="004D1740">
        <w:tc>
          <w:tcPr>
            <w:tcW w:w="459" w:type="dxa"/>
            <w:vAlign w:val="center"/>
          </w:tcPr>
          <w:p w:rsidR="00887298" w:rsidRPr="00882E46" w:rsidRDefault="00887298" w:rsidP="00F079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525" w:type="dxa"/>
            <w:vAlign w:val="center"/>
          </w:tcPr>
          <w:p w:rsidR="00887298" w:rsidRPr="00944DAC" w:rsidRDefault="00887298" w:rsidP="00F079E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DAC">
              <w:rPr>
                <w:rFonts w:ascii="Times New Roman" w:hAnsi="Times New Roman"/>
                <w:sz w:val="18"/>
                <w:szCs w:val="18"/>
              </w:rPr>
              <w:t>МКУ «УКС»</w:t>
            </w:r>
          </w:p>
        </w:tc>
        <w:tc>
          <w:tcPr>
            <w:tcW w:w="5318" w:type="dxa"/>
          </w:tcPr>
          <w:p w:rsidR="00887298" w:rsidRPr="00882E46" w:rsidRDefault="00887298" w:rsidP="00F079E3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882E46">
              <w:rPr>
                <w:bCs/>
                <w:sz w:val="18"/>
                <w:szCs w:val="1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267" w:type="dxa"/>
            <w:vAlign w:val="center"/>
          </w:tcPr>
          <w:p w:rsidR="00887298" w:rsidRPr="00882E46" w:rsidRDefault="00887298" w:rsidP="00F079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01.10.2024</w:t>
            </w:r>
          </w:p>
        </w:tc>
      </w:tr>
      <w:tr w:rsidR="00887298" w:rsidRPr="00882E46" w:rsidTr="004D1740">
        <w:tc>
          <w:tcPr>
            <w:tcW w:w="459" w:type="dxa"/>
            <w:vAlign w:val="center"/>
          </w:tcPr>
          <w:p w:rsidR="00887298" w:rsidRPr="00882E46" w:rsidRDefault="00887298" w:rsidP="00F079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525" w:type="dxa"/>
            <w:vAlign w:val="center"/>
          </w:tcPr>
          <w:p w:rsidR="00887298" w:rsidRPr="00944DAC" w:rsidRDefault="00887298" w:rsidP="00944DAC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4DAC">
              <w:rPr>
                <w:rFonts w:ascii="Times New Roman" w:hAnsi="Times New Roman"/>
                <w:sz w:val="18"/>
                <w:szCs w:val="18"/>
              </w:rPr>
              <w:t>Администрация города Покачи</w:t>
            </w:r>
          </w:p>
        </w:tc>
        <w:tc>
          <w:tcPr>
            <w:tcW w:w="5318" w:type="dxa"/>
          </w:tcPr>
          <w:p w:rsidR="00887298" w:rsidRPr="00882E46" w:rsidRDefault="00887298" w:rsidP="0052603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882E46">
              <w:rPr>
                <w:bCs/>
                <w:sz w:val="18"/>
                <w:szCs w:val="18"/>
              </w:rPr>
              <w:t xml:space="preserve">роверка достоверности отчета о ходе реализации муниципальной программы </w:t>
            </w:r>
            <w:r w:rsidRPr="00882E46">
              <w:rPr>
                <w:sz w:val="18"/>
                <w:szCs w:val="18"/>
              </w:rPr>
              <w:t>«Поддержка и развитие малого и среднего предпринимательства, агропромышленного комплекса на территории города Покачи»</w:t>
            </w:r>
          </w:p>
        </w:tc>
        <w:tc>
          <w:tcPr>
            <w:tcW w:w="1267" w:type="dxa"/>
            <w:vAlign w:val="center"/>
          </w:tcPr>
          <w:p w:rsidR="00887298" w:rsidRPr="00882E46" w:rsidRDefault="00887298" w:rsidP="004D17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07.11.2024</w:t>
            </w:r>
          </w:p>
        </w:tc>
      </w:tr>
      <w:tr w:rsidR="00887298" w:rsidRPr="00882E46" w:rsidTr="004D1740">
        <w:tc>
          <w:tcPr>
            <w:tcW w:w="459" w:type="dxa"/>
            <w:vAlign w:val="center"/>
          </w:tcPr>
          <w:p w:rsidR="00887298" w:rsidRPr="00882E46" w:rsidRDefault="00887298" w:rsidP="00944D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525" w:type="dxa"/>
            <w:vAlign w:val="center"/>
          </w:tcPr>
          <w:p w:rsidR="00887298" w:rsidRPr="00944DAC" w:rsidRDefault="00887298" w:rsidP="0052603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02D23">
              <w:rPr>
                <w:sz w:val="18"/>
                <w:szCs w:val="18"/>
              </w:rPr>
              <w:t>МАУ ДК «Октябрь»</w:t>
            </w:r>
          </w:p>
        </w:tc>
        <w:tc>
          <w:tcPr>
            <w:tcW w:w="5318" w:type="dxa"/>
          </w:tcPr>
          <w:p w:rsidR="00887298" w:rsidRPr="00882E46" w:rsidRDefault="00887298" w:rsidP="00882E4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882E46">
              <w:rPr>
                <w:bCs/>
                <w:sz w:val="18"/>
                <w:szCs w:val="18"/>
              </w:rPr>
              <w:t>роверка достоверности отчета об исполнении муниципального задания</w:t>
            </w:r>
          </w:p>
        </w:tc>
        <w:tc>
          <w:tcPr>
            <w:tcW w:w="1267" w:type="dxa"/>
            <w:vAlign w:val="center"/>
          </w:tcPr>
          <w:p w:rsidR="00887298" w:rsidRPr="00882E46" w:rsidRDefault="00887298" w:rsidP="004D1740">
            <w:pPr>
              <w:jc w:val="center"/>
              <w:rPr>
                <w:bCs/>
                <w:sz w:val="18"/>
                <w:szCs w:val="18"/>
              </w:rPr>
            </w:pPr>
            <w:r w:rsidRPr="006F2B9A">
              <w:rPr>
                <w:bCs/>
                <w:sz w:val="18"/>
                <w:szCs w:val="18"/>
              </w:rPr>
              <w:t>29.01.2025</w:t>
            </w:r>
          </w:p>
        </w:tc>
      </w:tr>
    </w:tbl>
    <w:p w:rsidR="0072709D" w:rsidRDefault="0072709D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Также в 2024 году </w:t>
      </w:r>
      <w:r w:rsidR="00282DF6">
        <w:rPr>
          <w:bCs/>
        </w:rPr>
        <w:t>о</w:t>
      </w:r>
      <w:r>
        <w:rPr>
          <w:bCs/>
        </w:rPr>
        <w:t xml:space="preserve">тделом проведено </w:t>
      </w:r>
      <w:r w:rsidR="003D536E">
        <w:rPr>
          <w:bCs/>
        </w:rPr>
        <w:t>одно</w:t>
      </w:r>
      <w:r>
        <w:rPr>
          <w:bCs/>
        </w:rPr>
        <w:t xml:space="preserve"> внеплановое контрольное мероприятие</w:t>
      </w:r>
      <w:r w:rsidRPr="0072709D">
        <w:rPr>
          <w:bCs/>
        </w:rPr>
        <w:t xml:space="preserve"> </w:t>
      </w:r>
      <w:r>
        <w:rPr>
          <w:bCs/>
        </w:rPr>
        <w:t xml:space="preserve">по контролю в сфере закупок </w:t>
      </w:r>
      <w:r w:rsidRPr="0072709D">
        <w:rPr>
          <w:bCs/>
        </w:rPr>
        <w:t>на основании информации Службы контроля Ханты-Мансийского автономного округа – Югры</w:t>
      </w:r>
      <w:r w:rsidR="003D536E" w:rsidRPr="003D536E">
        <w:t xml:space="preserve"> </w:t>
      </w:r>
      <w:r w:rsidR="003D536E" w:rsidRPr="003D536E">
        <w:rPr>
          <w:bCs/>
        </w:rPr>
        <w:t>от 30.09.2024 32-Исх-1199</w:t>
      </w:r>
      <w:r>
        <w:rPr>
          <w:bCs/>
        </w:rPr>
        <w:t>, направленной в адрес администрации города Покачи</w:t>
      </w:r>
      <w:r w:rsidR="00DA3F65">
        <w:rPr>
          <w:bCs/>
        </w:rPr>
        <w:t xml:space="preserve">. </w:t>
      </w:r>
    </w:p>
    <w:p w:rsidR="00443FF0" w:rsidRDefault="00DA3F65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2805">
        <w:rPr>
          <w:bCs/>
        </w:rPr>
        <w:t xml:space="preserve">В </w:t>
      </w:r>
      <w:r>
        <w:rPr>
          <w:bCs/>
        </w:rPr>
        <w:t>результате</w:t>
      </w:r>
      <w:r w:rsidRPr="00A12805">
        <w:rPr>
          <w:bCs/>
        </w:rPr>
        <w:t xml:space="preserve"> </w:t>
      </w:r>
      <w:r>
        <w:rPr>
          <w:bCs/>
        </w:rPr>
        <w:t>проведения</w:t>
      </w:r>
      <w:r w:rsidRPr="00A12805">
        <w:rPr>
          <w:bCs/>
        </w:rPr>
        <w:t xml:space="preserve"> контрольных </w:t>
      </w:r>
      <w:r>
        <w:rPr>
          <w:bCs/>
        </w:rPr>
        <w:t>мероприятий</w:t>
      </w:r>
      <w:r w:rsidR="00443FF0">
        <w:rPr>
          <w:bCs/>
        </w:rPr>
        <w:t>:</w:t>
      </w:r>
    </w:p>
    <w:p w:rsidR="00DA3F65" w:rsidRPr="00A12805" w:rsidRDefault="00443FF0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1.</w:t>
      </w:r>
      <w:r w:rsidR="00DA3F65" w:rsidRPr="00A12805">
        <w:rPr>
          <w:bCs/>
        </w:rPr>
        <w:t xml:space="preserve"> </w:t>
      </w:r>
      <w:r>
        <w:rPr>
          <w:bCs/>
        </w:rPr>
        <w:t>В</w:t>
      </w:r>
      <w:r w:rsidR="00DA3F65" w:rsidRPr="00A12805">
        <w:rPr>
          <w:bCs/>
        </w:rPr>
        <w:t>ыявлены</w:t>
      </w:r>
      <w:r w:rsidR="003D536E">
        <w:rPr>
          <w:bCs/>
        </w:rPr>
        <w:t xml:space="preserve"> следующие</w:t>
      </w:r>
      <w:r w:rsidR="000649C7">
        <w:rPr>
          <w:bCs/>
        </w:rPr>
        <w:t xml:space="preserve"> нарушения</w:t>
      </w:r>
      <w:r w:rsidR="00DA3F65" w:rsidRPr="00A12805">
        <w:rPr>
          <w:bCs/>
        </w:rPr>
        <w:t>:</w:t>
      </w:r>
    </w:p>
    <w:p w:rsidR="00DA3F65" w:rsidRPr="005624BE" w:rsidRDefault="00DA3F65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624BE">
        <w:rPr>
          <w:bCs/>
        </w:rPr>
        <w:t xml:space="preserve">1) несвоевременное начисление заработной платы педагогам дополнительного образования; </w:t>
      </w:r>
    </w:p>
    <w:p w:rsidR="00DA3F65" w:rsidRPr="00BC5A1E" w:rsidRDefault="00DA3F65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C5A1E">
        <w:rPr>
          <w:bCs/>
        </w:rPr>
        <w:t xml:space="preserve">2) нарушение </w:t>
      </w:r>
      <w:r>
        <w:rPr>
          <w:bCs/>
        </w:rPr>
        <w:t xml:space="preserve">заказчиком </w:t>
      </w:r>
      <w:r w:rsidRPr="00BC5A1E">
        <w:rPr>
          <w:bCs/>
        </w:rPr>
        <w:t>условий контрактов в части сроков оплаты</w:t>
      </w:r>
      <w:r>
        <w:rPr>
          <w:bCs/>
        </w:rPr>
        <w:t xml:space="preserve"> за выполненные работы</w:t>
      </w:r>
      <w:r w:rsidRPr="00BC5A1E">
        <w:rPr>
          <w:bCs/>
        </w:rPr>
        <w:t>;</w:t>
      </w:r>
    </w:p>
    <w:p w:rsidR="00DA3F65" w:rsidRPr="00A5217A" w:rsidRDefault="00DA3F65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5217A">
        <w:rPr>
          <w:bCs/>
        </w:rPr>
        <w:t xml:space="preserve">3) </w:t>
      </w:r>
      <w:r w:rsidRPr="00A5217A">
        <w:t>нарушение</w:t>
      </w:r>
      <w:r w:rsidRPr="00ED5B8E">
        <w:t xml:space="preserve"> заказчиком части 3 статьи 94 Федерального закона №44-</w:t>
      </w:r>
      <w:r w:rsidRPr="00A5217A">
        <w:t>ФЗ</w:t>
      </w:r>
      <w:r>
        <w:t xml:space="preserve"> </w:t>
      </w:r>
      <w:r w:rsidRPr="00740FD7">
        <w:t>«О контрактной системе в сфере закупок товаров, работ, услуг для обеспечения государственных и муниципальных нужд»</w:t>
      </w:r>
      <w:r w:rsidRPr="00A5217A">
        <w:rPr>
          <w:bCs/>
        </w:rPr>
        <w:t>;</w:t>
      </w:r>
    </w:p>
    <w:p w:rsidR="00DA3F65" w:rsidRDefault="00DA3F65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C5A1E">
        <w:rPr>
          <w:bCs/>
        </w:rPr>
        <w:lastRenderedPageBreak/>
        <w:t xml:space="preserve">4) недостоверность </w:t>
      </w:r>
      <w:r>
        <w:rPr>
          <w:bCs/>
        </w:rPr>
        <w:t xml:space="preserve">фактического значения целевых </w:t>
      </w:r>
      <w:r w:rsidRPr="00BC5A1E">
        <w:rPr>
          <w:bCs/>
        </w:rPr>
        <w:t>показателей</w:t>
      </w:r>
      <w:r>
        <w:rPr>
          <w:bCs/>
        </w:rPr>
        <w:t xml:space="preserve"> эффективности муниципальной программы</w:t>
      </w:r>
      <w:r w:rsidR="00B23CDB">
        <w:rPr>
          <w:bCs/>
        </w:rPr>
        <w:t>.</w:t>
      </w:r>
    </w:p>
    <w:p w:rsidR="00443FF0" w:rsidRDefault="00443FF0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 Вы</w:t>
      </w:r>
      <w:r w:rsidR="00526038">
        <w:rPr>
          <w:bCs/>
        </w:rPr>
        <w:t>явлены</w:t>
      </w:r>
      <w:r>
        <w:rPr>
          <w:bCs/>
        </w:rPr>
        <w:t xml:space="preserve"> </w:t>
      </w:r>
      <w:r w:rsidR="00526038">
        <w:rPr>
          <w:bCs/>
        </w:rPr>
        <w:t>недостатки</w:t>
      </w:r>
      <w:r>
        <w:rPr>
          <w:bCs/>
        </w:rPr>
        <w:t>, которые были устранены после завершения проверки:</w:t>
      </w:r>
    </w:p>
    <w:p w:rsidR="00524EA3" w:rsidRDefault="00CE1071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1)</w:t>
      </w:r>
      <w:r w:rsidR="00370651">
        <w:rPr>
          <w:bCs/>
        </w:rPr>
        <w:t xml:space="preserve"> </w:t>
      </w:r>
      <w:r w:rsidR="00B23CDB">
        <w:rPr>
          <w:bCs/>
        </w:rPr>
        <w:t>показатели объема финансирования муниципальной программы</w:t>
      </w:r>
      <w:r w:rsidR="00E96958">
        <w:rPr>
          <w:bCs/>
        </w:rPr>
        <w:t xml:space="preserve"> </w:t>
      </w:r>
      <w:r w:rsidR="00E96958" w:rsidRPr="0089696A">
        <w:rPr>
          <w:bCs/>
        </w:rPr>
        <w:t>«Реализация молодежной политики на территории города Покачи»</w:t>
      </w:r>
      <w:r w:rsidR="00E96958">
        <w:rPr>
          <w:bCs/>
        </w:rPr>
        <w:t xml:space="preserve"> </w:t>
      </w:r>
      <w:r w:rsidR="00B23CDB">
        <w:rPr>
          <w:bCs/>
        </w:rPr>
        <w:t>на 2023 год, утвержденн</w:t>
      </w:r>
      <w:r w:rsidR="00B80568">
        <w:rPr>
          <w:bCs/>
        </w:rPr>
        <w:t>ой</w:t>
      </w:r>
      <w:r w:rsidR="00B23CDB">
        <w:rPr>
          <w:bCs/>
        </w:rPr>
        <w:t xml:space="preserve"> постановлением администрации города Покачи </w:t>
      </w:r>
      <w:r w:rsidR="0089696A" w:rsidRPr="0089696A">
        <w:rPr>
          <w:bCs/>
        </w:rPr>
        <w:t>от 12.10.2018 №1011</w:t>
      </w:r>
      <w:r w:rsidR="00B23CDB">
        <w:rPr>
          <w:bCs/>
        </w:rPr>
        <w:t xml:space="preserve"> </w:t>
      </w:r>
      <w:r w:rsidR="00B80568">
        <w:rPr>
          <w:bCs/>
        </w:rPr>
        <w:t>(далее – муниципальная программа)</w:t>
      </w:r>
      <w:r w:rsidR="00524EA3">
        <w:rPr>
          <w:bCs/>
        </w:rPr>
        <w:t xml:space="preserve"> </w:t>
      </w:r>
      <w:r w:rsidR="00B23CDB">
        <w:rPr>
          <w:bCs/>
        </w:rPr>
        <w:t xml:space="preserve">не </w:t>
      </w:r>
      <w:r w:rsidR="00524EA3">
        <w:rPr>
          <w:bCs/>
        </w:rPr>
        <w:t xml:space="preserve">соответствовали </w:t>
      </w:r>
      <w:r w:rsidR="00524EA3" w:rsidRPr="00A4596D">
        <w:rPr>
          <w:bCs/>
        </w:rPr>
        <w:t>решению Думы города Покачи от 14.12.2022 №118 «О бюджете города Покачи на 2023 год и на плановый период 2024 и 2025 годов» (с изменениями на 22.12.2023</w:t>
      </w:r>
      <w:r w:rsidR="000D2853">
        <w:rPr>
          <w:bCs/>
        </w:rPr>
        <w:t xml:space="preserve"> года</w:t>
      </w:r>
      <w:r w:rsidR="00524EA3" w:rsidRPr="00A4596D">
        <w:rPr>
          <w:bCs/>
        </w:rPr>
        <w:t>)</w:t>
      </w:r>
      <w:r w:rsidR="00524EA3">
        <w:rPr>
          <w:bCs/>
        </w:rPr>
        <w:t>;</w:t>
      </w:r>
      <w:proofErr w:type="gramEnd"/>
    </w:p>
    <w:p w:rsidR="00A4596D" w:rsidRDefault="00524EA3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2)</w:t>
      </w:r>
      <w:r w:rsidR="00A4596D">
        <w:rPr>
          <w:bCs/>
        </w:rPr>
        <w:t xml:space="preserve"> распределение средств между исполнителями муниципальной программы</w:t>
      </w:r>
      <w:r w:rsidR="00B23CDB">
        <w:rPr>
          <w:bCs/>
        </w:rPr>
        <w:t>, в соответствии с распоряжени</w:t>
      </w:r>
      <w:r w:rsidR="00BE1F58">
        <w:rPr>
          <w:bCs/>
        </w:rPr>
        <w:t>ем</w:t>
      </w:r>
      <w:r w:rsidR="00BE1F58" w:rsidRPr="00BE1F58">
        <w:t xml:space="preserve"> </w:t>
      </w:r>
      <w:r w:rsidR="00BE1F58" w:rsidRPr="00BE1F58">
        <w:rPr>
          <w:bCs/>
        </w:rPr>
        <w:t>заместителя главы города Покачи от 27.12.2022 №59 «О распределении средств муниципальной программы «Реализация молодежной политики на территории города Покачи в 2023 году»</w:t>
      </w:r>
      <w:r w:rsidR="00BE1F58">
        <w:rPr>
          <w:bCs/>
        </w:rPr>
        <w:t xml:space="preserve">, </w:t>
      </w:r>
      <w:r w:rsidR="00BE1F58" w:rsidRPr="00BE1F58">
        <w:rPr>
          <w:bCs/>
        </w:rPr>
        <w:t>распоряжением первого заместителя главы города Покачи от 23.11.2023 №2 «О распределении средств муниципальной программы «Реализация молодежной политики на территории города Покачи» в 4 квартале 2023 года»</w:t>
      </w:r>
      <w:r w:rsidR="00A4596D">
        <w:rPr>
          <w:bCs/>
        </w:rPr>
        <w:t xml:space="preserve"> не</w:t>
      </w:r>
      <w:proofErr w:type="gramEnd"/>
      <w:r w:rsidR="00A4596D">
        <w:rPr>
          <w:bCs/>
        </w:rPr>
        <w:t xml:space="preserve"> соответствовал</w:t>
      </w:r>
      <w:r w:rsidR="00B23CDB">
        <w:rPr>
          <w:bCs/>
        </w:rPr>
        <w:t>о</w:t>
      </w:r>
      <w:r w:rsidR="00A4596D">
        <w:rPr>
          <w:bCs/>
        </w:rPr>
        <w:t xml:space="preserve"> </w:t>
      </w:r>
      <w:r w:rsidR="00A4596D" w:rsidRPr="00A4596D">
        <w:rPr>
          <w:bCs/>
        </w:rPr>
        <w:t>решению Думы города Покачи от 14.12.2022 №118 «О бюджете города Покачи на 2023 год и на плановый период 2024 и 2025 годов» (с изменениями на 22.12.2023</w:t>
      </w:r>
      <w:r w:rsidR="000D2853">
        <w:rPr>
          <w:bCs/>
        </w:rPr>
        <w:t xml:space="preserve"> года</w:t>
      </w:r>
      <w:r w:rsidR="00A4596D" w:rsidRPr="00A4596D">
        <w:rPr>
          <w:bCs/>
        </w:rPr>
        <w:t xml:space="preserve">). </w:t>
      </w:r>
    </w:p>
    <w:p w:rsidR="0057122D" w:rsidRDefault="006F0726" w:rsidP="006F072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624BE">
        <w:rPr>
          <w:bCs/>
        </w:rPr>
        <w:t>По</w:t>
      </w:r>
      <w:r w:rsidR="001C2BA0">
        <w:rPr>
          <w:bCs/>
        </w:rPr>
        <w:t xml:space="preserve"> итогам</w:t>
      </w:r>
      <w:r w:rsidRPr="005624BE">
        <w:rPr>
          <w:bCs/>
        </w:rPr>
        <w:t xml:space="preserve"> </w:t>
      </w:r>
      <w:r w:rsidR="001C2BA0">
        <w:rPr>
          <w:bCs/>
        </w:rPr>
        <w:t xml:space="preserve">реализации </w:t>
      </w:r>
      <w:r w:rsidR="001C2BA0" w:rsidRPr="005624BE">
        <w:rPr>
          <w:bCs/>
        </w:rPr>
        <w:t>результат</w:t>
      </w:r>
      <w:r w:rsidR="001C2BA0">
        <w:rPr>
          <w:bCs/>
        </w:rPr>
        <w:t>ов</w:t>
      </w:r>
      <w:r w:rsidR="001C2BA0" w:rsidRPr="005624BE">
        <w:rPr>
          <w:bCs/>
        </w:rPr>
        <w:t xml:space="preserve"> </w:t>
      </w:r>
      <w:r w:rsidRPr="005624BE">
        <w:rPr>
          <w:bCs/>
        </w:rPr>
        <w:t xml:space="preserve">контрольных </w:t>
      </w:r>
      <w:r w:rsidRPr="00434CCF">
        <w:rPr>
          <w:bCs/>
        </w:rPr>
        <w:t>мероприятий</w:t>
      </w:r>
      <w:r w:rsidR="001C2BA0">
        <w:rPr>
          <w:bCs/>
        </w:rPr>
        <w:t>,</w:t>
      </w:r>
      <w:r w:rsidR="001C2BA0" w:rsidRPr="001C2BA0">
        <w:rPr>
          <w:bCs/>
        </w:rPr>
        <w:t xml:space="preserve"> </w:t>
      </w:r>
      <w:r w:rsidR="001C2BA0">
        <w:rPr>
          <w:bCs/>
        </w:rPr>
        <w:t>проведенных в 2024 году</w:t>
      </w:r>
      <w:r w:rsidR="0057122D">
        <w:rPr>
          <w:bCs/>
        </w:rPr>
        <w:t>:</w:t>
      </w:r>
    </w:p>
    <w:p w:rsidR="00955478" w:rsidRDefault="0057122D" w:rsidP="006F0726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1)</w:t>
      </w:r>
      <w:r w:rsidR="00434CCF" w:rsidRPr="00434CCF">
        <w:rPr>
          <w:bCs/>
        </w:rPr>
        <w:t xml:space="preserve"> к дисциплинарной ответственности </w:t>
      </w:r>
      <w:r w:rsidR="00434CCF">
        <w:rPr>
          <w:bCs/>
        </w:rPr>
        <w:t xml:space="preserve">в отчетном периоде </w:t>
      </w:r>
      <w:r w:rsidR="00434CCF" w:rsidRPr="00434CCF">
        <w:rPr>
          <w:bCs/>
        </w:rPr>
        <w:t xml:space="preserve">привлечено </w:t>
      </w:r>
      <w:r w:rsidR="00926C19">
        <w:rPr>
          <w:bCs/>
        </w:rPr>
        <w:t>одно</w:t>
      </w:r>
      <w:r w:rsidR="00434CCF" w:rsidRPr="00434CCF">
        <w:rPr>
          <w:bCs/>
        </w:rPr>
        <w:t xml:space="preserve"> должност</w:t>
      </w:r>
      <w:r>
        <w:rPr>
          <w:bCs/>
        </w:rPr>
        <w:t>ное лицо, допустившее нарушение;</w:t>
      </w:r>
    </w:p>
    <w:p w:rsidR="0057122D" w:rsidRDefault="0057122D" w:rsidP="0057122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2) </w:t>
      </w:r>
      <w:r w:rsidRPr="00AA2786">
        <w:rPr>
          <w:bCs/>
        </w:rPr>
        <w:t xml:space="preserve">направлены </w:t>
      </w:r>
      <w:r w:rsidR="007702AF" w:rsidRPr="00926C19">
        <w:rPr>
          <w:bCs/>
        </w:rPr>
        <w:t>три</w:t>
      </w:r>
      <w:r>
        <w:rPr>
          <w:bCs/>
        </w:rPr>
        <w:t xml:space="preserve"> </w:t>
      </w:r>
      <w:r w:rsidRPr="00AA2786">
        <w:rPr>
          <w:bCs/>
        </w:rPr>
        <w:t>представления с требованием о принятии мер по устранению причин и условий выявленных нарушений</w:t>
      </w:r>
      <w:r>
        <w:rPr>
          <w:bCs/>
        </w:rPr>
        <w:t>;</w:t>
      </w:r>
    </w:p>
    <w:p w:rsidR="0057122D" w:rsidRDefault="0057122D" w:rsidP="0057122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3) предписания объектам контроля не направлялись.</w:t>
      </w:r>
    </w:p>
    <w:p w:rsidR="00497EC8" w:rsidRPr="00A12805" w:rsidRDefault="00497EC8" w:rsidP="0072709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12805">
        <w:rPr>
          <w:bCs/>
        </w:rPr>
        <w:t xml:space="preserve">Объём проконтролированных бюджетных средств составил </w:t>
      </w:r>
      <w:r w:rsidRPr="003B220A">
        <w:rPr>
          <w:bCs/>
        </w:rPr>
        <w:t xml:space="preserve">– </w:t>
      </w:r>
      <w:r w:rsidR="00434CCF">
        <w:rPr>
          <w:bCs/>
        </w:rPr>
        <w:t>260 381 479,62</w:t>
      </w:r>
      <w:r w:rsidRPr="003B220A">
        <w:rPr>
          <w:bCs/>
        </w:rPr>
        <w:t xml:space="preserve"> руб.,</w:t>
      </w:r>
      <w:r>
        <w:rPr>
          <w:bCs/>
        </w:rPr>
        <w:t xml:space="preserve"> в том числе при осуществлении контроля в сфере закупок,</w:t>
      </w:r>
      <w:r w:rsidRPr="009102A3">
        <w:t xml:space="preserve"> </w:t>
      </w:r>
      <w:r w:rsidRPr="009102A3">
        <w:rPr>
          <w:bCs/>
        </w:rPr>
        <w:t>предусмотренного</w:t>
      </w:r>
      <w:r>
        <w:rPr>
          <w:bCs/>
        </w:rPr>
        <w:t xml:space="preserve"> </w:t>
      </w:r>
      <w:r w:rsidRPr="009102A3">
        <w:rPr>
          <w:bCs/>
        </w:rPr>
        <w:t>законодательством Российской Федерации</w:t>
      </w:r>
      <w:r>
        <w:rPr>
          <w:bCs/>
        </w:rPr>
        <w:t xml:space="preserve"> </w:t>
      </w:r>
      <w:r w:rsidRPr="009102A3">
        <w:rPr>
          <w:bCs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</w:rPr>
        <w:t xml:space="preserve"> – </w:t>
      </w:r>
      <w:r w:rsidR="00434CCF">
        <w:rPr>
          <w:bCs/>
        </w:rPr>
        <w:t>169 177 953,56</w:t>
      </w:r>
      <w:r>
        <w:rPr>
          <w:bCs/>
        </w:rPr>
        <w:t xml:space="preserve"> руб.</w:t>
      </w:r>
      <w:r w:rsidR="00434CCF">
        <w:rPr>
          <w:bCs/>
        </w:rPr>
        <w:t>, в сфере бюджетных правоотношений – 91 203 526,06 руб.</w:t>
      </w:r>
    </w:p>
    <w:p w:rsidR="00340147" w:rsidRPr="003D2970" w:rsidRDefault="00DA5BE4" w:rsidP="0042336A">
      <w:pPr>
        <w:ind w:firstLine="709"/>
        <w:jc w:val="both"/>
      </w:pPr>
      <w:r>
        <w:t xml:space="preserve">В рамках </w:t>
      </w:r>
      <w:proofErr w:type="spellStart"/>
      <w:r>
        <w:t>антикоррупционного</w:t>
      </w:r>
      <w:proofErr w:type="spellEnd"/>
      <w:r>
        <w:t xml:space="preserve"> просвещения граждан о</w:t>
      </w:r>
      <w:r w:rsidR="00340147" w:rsidRPr="003D2970">
        <w:t xml:space="preserve">тдел </w:t>
      </w:r>
      <w:r w:rsidR="00B907B7" w:rsidRPr="003D2970">
        <w:t>размещает</w:t>
      </w:r>
      <w:r w:rsidR="00340147" w:rsidRPr="003D2970">
        <w:t xml:space="preserve"> информаци</w:t>
      </w:r>
      <w:r w:rsidR="00B907B7" w:rsidRPr="003D2970">
        <w:t>ю</w:t>
      </w:r>
      <w:r w:rsidR="00340147" w:rsidRPr="003D2970">
        <w:t xml:space="preserve"> о своей деятельности на официальном сайте администрации города Покачи</w:t>
      </w:r>
      <w:r w:rsidR="008E4EB6" w:rsidRPr="003D2970">
        <w:t xml:space="preserve"> в разделе «Бюджет для граждан»</w:t>
      </w:r>
      <w:r w:rsidR="00AD048C">
        <w:t>, для исполнения мер по информационному обеспечению контрактной системы в сфере закупок товаров</w:t>
      </w:r>
      <w:r w:rsidR="00AD048C" w:rsidRPr="00AD048C">
        <w:t xml:space="preserve"> работ, услуг для обеспечения государственных и муниципальных нужд</w:t>
      </w:r>
      <w:r w:rsidR="0042336A">
        <w:t xml:space="preserve"> –</w:t>
      </w:r>
      <w:r w:rsidR="00AD048C">
        <w:t xml:space="preserve"> в </w:t>
      </w:r>
      <w:r w:rsidR="00340147" w:rsidRPr="003D2970">
        <w:t>Един</w:t>
      </w:r>
      <w:r w:rsidR="003843DD" w:rsidRPr="003D2970">
        <w:t>ой</w:t>
      </w:r>
      <w:r w:rsidR="00340147" w:rsidRPr="003D2970">
        <w:t xml:space="preserve"> информационн</w:t>
      </w:r>
      <w:r w:rsidR="003843DD" w:rsidRPr="003D2970">
        <w:t>ой</w:t>
      </w:r>
      <w:r w:rsidR="00340147" w:rsidRPr="003D2970">
        <w:t xml:space="preserve"> систем</w:t>
      </w:r>
      <w:r w:rsidR="003843DD" w:rsidRPr="003D2970">
        <w:t>е</w:t>
      </w:r>
      <w:r w:rsidR="00340147" w:rsidRPr="003D2970">
        <w:t xml:space="preserve"> в сфере закупок.</w:t>
      </w:r>
    </w:p>
    <w:p w:rsidR="000B659C" w:rsidRPr="0005331F" w:rsidRDefault="00340147" w:rsidP="005800AA">
      <w:pPr>
        <w:ind w:firstLine="709"/>
        <w:jc w:val="both"/>
      </w:pPr>
      <w:r w:rsidRPr="006F6424">
        <w:t>В 202</w:t>
      </w:r>
      <w:r w:rsidR="00CD4776" w:rsidRPr="006F6424">
        <w:t>4</w:t>
      </w:r>
      <w:r w:rsidRPr="006F6424">
        <w:t xml:space="preserve"> году </w:t>
      </w:r>
      <w:r w:rsidR="007B0727" w:rsidRPr="006F6424">
        <w:t>Управлением</w:t>
      </w:r>
      <w:r w:rsidRPr="006F6424">
        <w:t xml:space="preserve"> </w:t>
      </w:r>
      <w:r w:rsidR="000F5B21" w:rsidRPr="006F6424">
        <w:t>Ф</w:t>
      </w:r>
      <w:r w:rsidRPr="006F6424">
        <w:t xml:space="preserve">едерального казначейства </w:t>
      </w:r>
      <w:r w:rsidR="000F5B21" w:rsidRPr="006F6424">
        <w:t>по Ханты-Мансийскому автономному округу – Югре</w:t>
      </w:r>
      <w:r w:rsidR="006F6424" w:rsidRPr="006F6424">
        <w:t xml:space="preserve"> (далее </w:t>
      </w:r>
      <w:r w:rsidR="005800AA">
        <w:t xml:space="preserve">– </w:t>
      </w:r>
      <w:r w:rsidR="006F6424" w:rsidRPr="006F6424">
        <w:t>УФК)</w:t>
      </w:r>
      <w:r w:rsidR="000F5B21" w:rsidRPr="006F6424">
        <w:t xml:space="preserve"> </w:t>
      </w:r>
      <w:r w:rsidRPr="006F6424">
        <w:t>проведен анали</w:t>
      </w:r>
      <w:r w:rsidR="000F5B21" w:rsidRPr="006F6424">
        <w:t xml:space="preserve">з исполнения бюджетных полномочий администрацией города Покачи по направлению деятельности </w:t>
      </w:r>
      <w:r w:rsidR="00CD4776" w:rsidRPr="006F6424">
        <w:t>органа</w:t>
      </w:r>
      <w:r w:rsidR="000F5B21" w:rsidRPr="006F6424">
        <w:t xml:space="preserve"> контроля за </w:t>
      </w:r>
      <w:r w:rsidR="00CD4776" w:rsidRPr="006F6424">
        <w:t xml:space="preserve">период с 01.01.2023 </w:t>
      </w:r>
      <w:r w:rsidR="000D2853">
        <w:t xml:space="preserve">года </w:t>
      </w:r>
      <w:r w:rsidR="00CD4776" w:rsidRPr="006F6424">
        <w:t>по 30.09.2024</w:t>
      </w:r>
      <w:r w:rsidR="000D2853">
        <w:t xml:space="preserve"> года</w:t>
      </w:r>
      <w:r w:rsidR="000F5B21" w:rsidRPr="006F6424">
        <w:t xml:space="preserve">. В </w:t>
      </w:r>
      <w:r w:rsidR="00926C19">
        <w:t>результате проведенного анализа</w:t>
      </w:r>
      <w:r w:rsidR="000F5B21" w:rsidRPr="006F6424">
        <w:t xml:space="preserve"> УФК </w:t>
      </w:r>
      <w:r w:rsidR="00926C19">
        <w:t>подготовлено</w:t>
      </w:r>
      <w:r w:rsidR="000F5B21" w:rsidRPr="006F6424">
        <w:t xml:space="preserve"> положительное заключение о деятельности отдела</w:t>
      </w:r>
      <w:r w:rsidR="004869DF" w:rsidRPr="006F6424">
        <w:t xml:space="preserve"> контроля </w:t>
      </w:r>
      <w:r w:rsidR="000F5B21" w:rsidRPr="006F6424">
        <w:t>в указанный период</w:t>
      </w:r>
      <w:r w:rsidR="008E4EB6" w:rsidRPr="006F6424">
        <w:t xml:space="preserve">, а также даны рекомендации по организационным вопросам, которые приняты </w:t>
      </w:r>
      <w:r w:rsidR="006F6424" w:rsidRPr="006F6424">
        <w:t xml:space="preserve">органом контроля </w:t>
      </w:r>
      <w:r w:rsidR="008E4EB6" w:rsidRPr="006F6424">
        <w:t>к исполнению.</w:t>
      </w:r>
      <w:bookmarkStart w:id="0" w:name="_GoBack"/>
      <w:bookmarkEnd w:id="0"/>
    </w:p>
    <w:sectPr w:rsidR="000B659C" w:rsidRPr="0005331F" w:rsidSect="00993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284" w:right="567" w:bottom="1134" w:left="1985" w:header="284" w:footer="5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76" w:rsidRDefault="00C02676">
      <w:r>
        <w:separator/>
      </w:r>
    </w:p>
  </w:endnote>
  <w:endnote w:type="continuationSeparator" w:id="0">
    <w:p w:rsidR="00C02676" w:rsidRDefault="00C0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B8" w:rsidRDefault="001342B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76" w:rsidRDefault="00C02676">
    <w:pPr>
      <w:pStyle w:val="a8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B8" w:rsidRDefault="001342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76" w:rsidRDefault="00C02676">
      <w:r>
        <w:separator/>
      </w:r>
    </w:p>
  </w:footnote>
  <w:footnote w:type="continuationSeparator" w:id="0">
    <w:p w:rsidR="00C02676" w:rsidRDefault="00C02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B8" w:rsidRDefault="001342B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76" w:rsidRDefault="00D94EDF">
    <w:pPr>
      <w:pStyle w:val="af0"/>
      <w:jc w:val="center"/>
    </w:pPr>
    <w:fldSimple w:instr="PAGE   \* MERGEFORMAT">
      <w:r w:rsidR="001342B8">
        <w:rPr>
          <w:noProof/>
        </w:rPr>
        <w:t>2</w:t>
      </w:r>
    </w:fldSimple>
  </w:p>
  <w:p w:rsidR="00C02676" w:rsidRDefault="00C02676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76" w:rsidRPr="00EE6C68" w:rsidRDefault="00C02676" w:rsidP="00EE6C68">
    <w:pPr>
      <w:pStyle w:val="af0"/>
      <w:jc w:val="right"/>
      <w:rPr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6946AA"/>
    <w:multiLevelType w:val="hybridMultilevel"/>
    <w:tmpl w:val="72A81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63E2E"/>
    <w:multiLevelType w:val="hybridMultilevel"/>
    <w:tmpl w:val="46BAC320"/>
    <w:lvl w:ilvl="0" w:tplc="F7202CA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173D9"/>
    <w:multiLevelType w:val="hybridMultilevel"/>
    <w:tmpl w:val="232CC2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8468DB"/>
    <w:multiLevelType w:val="hybridMultilevel"/>
    <w:tmpl w:val="B3D218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482594A"/>
    <w:multiLevelType w:val="hybridMultilevel"/>
    <w:tmpl w:val="DE5275B6"/>
    <w:lvl w:ilvl="0" w:tplc="12628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5E3B44"/>
    <w:multiLevelType w:val="hybridMultilevel"/>
    <w:tmpl w:val="DE641D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FC07D3"/>
    <w:multiLevelType w:val="hybridMultilevel"/>
    <w:tmpl w:val="93BCF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566E45"/>
    <w:multiLevelType w:val="hybridMultilevel"/>
    <w:tmpl w:val="F3A24BB6"/>
    <w:lvl w:ilvl="0" w:tplc="A74E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56634"/>
    <w:multiLevelType w:val="hybridMultilevel"/>
    <w:tmpl w:val="A55660B8"/>
    <w:lvl w:ilvl="0" w:tplc="3CC8114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7D7045"/>
    <w:multiLevelType w:val="hybridMultilevel"/>
    <w:tmpl w:val="35F41F86"/>
    <w:lvl w:ilvl="0" w:tplc="135AA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3527D0"/>
    <w:multiLevelType w:val="hybridMultilevel"/>
    <w:tmpl w:val="77FA4C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227119"/>
    <w:multiLevelType w:val="hybridMultilevel"/>
    <w:tmpl w:val="41F26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870BA2"/>
    <w:multiLevelType w:val="hybridMultilevel"/>
    <w:tmpl w:val="77FA4C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8E1854"/>
    <w:multiLevelType w:val="hybridMultilevel"/>
    <w:tmpl w:val="29FA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F3A63"/>
    <w:multiLevelType w:val="hybridMultilevel"/>
    <w:tmpl w:val="CF8E18C0"/>
    <w:lvl w:ilvl="0" w:tplc="F0A81F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F23DD3"/>
    <w:multiLevelType w:val="hybridMultilevel"/>
    <w:tmpl w:val="39F84332"/>
    <w:lvl w:ilvl="0" w:tplc="5732A56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A03C6C"/>
    <w:multiLevelType w:val="hybridMultilevel"/>
    <w:tmpl w:val="4DBA6318"/>
    <w:lvl w:ilvl="0" w:tplc="54C460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956E93"/>
    <w:multiLevelType w:val="hybridMultilevel"/>
    <w:tmpl w:val="77FA4C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D670A7"/>
    <w:multiLevelType w:val="hybridMultilevel"/>
    <w:tmpl w:val="23B2EE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C843B9"/>
    <w:multiLevelType w:val="hybridMultilevel"/>
    <w:tmpl w:val="801A0A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731058"/>
    <w:multiLevelType w:val="hybridMultilevel"/>
    <w:tmpl w:val="E534792C"/>
    <w:lvl w:ilvl="0" w:tplc="B658D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C10FD3"/>
    <w:multiLevelType w:val="hybridMultilevel"/>
    <w:tmpl w:val="77FA4C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2"/>
  </w:num>
  <w:num w:numId="6">
    <w:abstractNumId w:val="7"/>
  </w:num>
  <w:num w:numId="7">
    <w:abstractNumId w:val="14"/>
  </w:num>
  <w:num w:numId="8">
    <w:abstractNumId w:val="10"/>
  </w:num>
  <w:num w:numId="9">
    <w:abstractNumId w:val="23"/>
  </w:num>
  <w:num w:numId="10">
    <w:abstractNumId w:val="6"/>
  </w:num>
  <w:num w:numId="11">
    <w:abstractNumId w:val="24"/>
  </w:num>
  <w:num w:numId="12">
    <w:abstractNumId w:val="22"/>
  </w:num>
  <w:num w:numId="13">
    <w:abstractNumId w:val="3"/>
  </w:num>
  <w:num w:numId="14">
    <w:abstractNumId w:val="15"/>
  </w:num>
  <w:num w:numId="15">
    <w:abstractNumId w:val="20"/>
  </w:num>
  <w:num w:numId="16">
    <w:abstractNumId w:val="13"/>
  </w:num>
  <w:num w:numId="17">
    <w:abstractNumId w:val="16"/>
  </w:num>
  <w:num w:numId="18">
    <w:abstractNumId w:val="9"/>
  </w:num>
  <w:num w:numId="19">
    <w:abstractNumId w:val="11"/>
  </w:num>
  <w:num w:numId="20">
    <w:abstractNumId w:val="21"/>
  </w:num>
  <w:num w:numId="21">
    <w:abstractNumId w:val="4"/>
  </w:num>
  <w:num w:numId="22">
    <w:abstractNumId w:val="8"/>
  </w:num>
  <w:num w:numId="23">
    <w:abstractNumId w:val="18"/>
  </w:num>
  <w:num w:numId="24">
    <w:abstractNumId w:val="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1441"/>
    <w:rsid w:val="00005751"/>
    <w:rsid w:val="00005EE9"/>
    <w:rsid w:val="00007A11"/>
    <w:rsid w:val="00007BFF"/>
    <w:rsid w:val="00011966"/>
    <w:rsid w:val="000123E4"/>
    <w:rsid w:val="0001562B"/>
    <w:rsid w:val="0001586E"/>
    <w:rsid w:val="000167F9"/>
    <w:rsid w:val="000178C5"/>
    <w:rsid w:val="00017AF9"/>
    <w:rsid w:val="00017DEE"/>
    <w:rsid w:val="00017FCC"/>
    <w:rsid w:val="0002040A"/>
    <w:rsid w:val="00021AF4"/>
    <w:rsid w:val="0002278E"/>
    <w:rsid w:val="00022D70"/>
    <w:rsid w:val="00023569"/>
    <w:rsid w:val="000237F2"/>
    <w:rsid w:val="00023A20"/>
    <w:rsid w:val="000250B2"/>
    <w:rsid w:val="000255E8"/>
    <w:rsid w:val="00025919"/>
    <w:rsid w:val="0003247A"/>
    <w:rsid w:val="0003266E"/>
    <w:rsid w:val="00032B0C"/>
    <w:rsid w:val="00033276"/>
    <w:rsid w:val="00034E9E"/>
    <w:rsid w:val="00035FEF"/>
    <w:rsid w:val="00044A3C"/>
    <w:rsid w:val="00044F9F"/>
    <w:rsid w:val="00045196"/>
    <w:rsid w:val="00046233"/>
    <w:rsid w:val="00046EF0"/>
    <w:rsid w:val="00047A86"/>
    <w:rsid w:val="00051DA8"/>
    <w:rsid w:val="00052525"/>
    <w:rsid w:val="0005274F"/>
    <w:rsid w:val="00052DEA"/>
    <w:rsid w:val="0005331F"/>
    <w:rsid w:val="00053399"/>
    <w:rsid w:val="00053A85"/>
    <w:rsid w:val="00053CE7"/>
    <w:rsid w:val="00053F89"/>
    <w:rsid w:val="00054DC2"/>
    <w:rsid w:val="00054EEA"/>
    <w:rsid w:val="00055245"/>
    <w:rsid w:val="00056320"/>
    <w:rsid w:val="000567D9"/>
    <w:rsid w:val="00056A73"/>
    <w:rsid w:val="00056E99"/>
    <w:rsid w:val="00057FAA"/>
    <w:rsid w:val="00060160"/>
    <w:rsid w:val="0006182F"/>
    <w:rsid w:val="00061DDF"/>
    <w:rsid w:val="000630F8"/>
    <w:rsid w:val="00063255"/>
    <w:rsid w:val="0006345C"/>
    <w:rsid w:val="00064630"/>
    <w:rsid w:val="000649C7"/>
    <w:rsid w:val="00064E7D"/>
    <w:rsid w:val="00065E1D"/>
    <w:rsid w:val="000666AE"/>
    <w:rsid w:val="00070F52"/>
    <w:rsid w:val="00071758"/>
    <w:rsid w:val="00072C0B"/>
    <w:rsid w:val="00073FBA"/>
    <w:rsid w:val="0007560C"/>
    <w:rsid w:val="000758E9"/>
    <w:rsid w:val="000768B2"/>
    <w:rsid w:val="00076EBE"/>
    <w:rsid w:val="0008006F"/>
    <w:rsid w:val="00080566"/>
    <w:rsid w:val="00080773"/>
    <w:rsid w:val="00080902"/>
    <w:rsid w:val="00080EC6"/>
    <w:rsid w:val="00081E9A"/>
    <w:rsid w:val="00082D4D"/>
    <w:rsid w:val="000853E0"/>
    <w:rsid w:val="00085994"/>
    <w:rsid w:val="0008765D"/>
    <w:rsid w:val="000877E7"/>
    <w:rsid w:val="00087823"/>
    <w:rsid w:val="00090123"/>
    <w:rsid w:val="00090230"/>
    <w:rsid w:val="000966D2"/>
    <w:rsid w:val="000969E2"/>
    <w:rsid w:val="00096A06"/>
    <w:rsid w:val="000A356A"/>
    <w:rsid w:val="000A5F00"/>
    <w:rsid w:val="000A63F8"/>
    <w:rsid w:val="000A642E"/>
    <w:rsid w:val="000A64C3"/>
    <w:rsid w:val="000A7C7E"/>
    <w:rsid w:val="000B0375"/>
    <w:rsid w:val="000B3C06"/>
    <w:rsid w:val="000B3E4F"/>
    <w:rsid w:val="000B62C5"/>
    <w:rsid w:val="000B659C"/>
    <w:rsid w:val="000B6B6C"/>
    <w:rsid w:val="000B7646"/>
    <w:rsid w:val="000B7659"/>
    <w:rsid w:val="000C0C94"/>
    <w:rsid w:val="000C181F"/>
    <w:rsid w:val="000C1AE1"/>
    <w:rsid w:val="000C2388"/>
    <w:rsid w:val="000C3181"/>
    <w:rsid w:val="000C429D"/>
    <w:rsid w:val="000C441D"/>
    <w:rsid w:val="000C47AF"/>
    <w:rsid w:val="000C76BA"/>
    <w:rsid w:val="000C799A"/>
    <w:rsid w:val="000D2136"/>
    <w:rsid w:val="000D2853"/>
    <w:rsid w:val="000D2F3B"/>
    <w:rsid w:val="000D41FA"/>
    <w:rsid w:val="000D478E"/>
    <w:rsid w:val="000D4A4B"/>
    <w:rsid w:val="000E0235"/>
    <w:rsid w:val="000E19AE"/>
    <w:rsid w:val="000E19B0"/>
    <w:rsid w:val="000E2064"/>
    <w:rsid w:val="000E2299"/>
    <w:rsid w:val="000E2CE7"/>
    <w:rsid w:val="000E454E"/>
    <w:rsid w:val="000E4CF7"/>
    <w:rsid w:val="000E4F1D"/>
    <w:rsid w:val="000E6BF2"/>
    <w:rsid w:val="000F08F4"/>
    <w:rsid w:val="000F0963"/>
    <w:rsid w:val="000F1282"/>
    <w:rsid w:val="000F1CCE"/>
    <w:rsid w:val="000F1F46"/>
    <w:rsid w:val="000F3526"/>
    <w:rsid w:val="000F4DEE"/>
    <w:rsid w:val="000F544F"/>
    <w:rsid w:val="000F5B21"/>
    <w:rsid w:val="000F5E15"/>
    <w:rsid w:val="000F79D5"/>
    <w:rsid w:val="000F7CA5"/>
    <w:rsid w:val="00101B3B"/>
    <w:rsid w:val="00101FE3"/>
    <w:rsid w:val="0010304E"/>
    <w:rsid w:val="00105CC4"/>
    <w:rsid w:val="00106A3C"/>
    <w:rsid w:val="001119C9"/>
    <w:rsid w:val="00111A0F"/>
    <w:rsid w:val="001130F2"/>
    <w:rsid w:val="0011348A"/>
    <w:rsid w:val="00114111"/>
    <w:rsid w:val="0011473F"/>
    <w:rsid w:val="00114747"/>
    <w:rsid w:val="0011531A"/>
    <w:rsid w:val="0011659B"/>
    <w:rsid w:val="00117EC0"/>
    <w:rsid w:val="00121795"/>
    <w:rsid w:val="001231C6"/>
    <w:rsid w:val="00123A6B"/>
    <w:rsid w:val="0012498C"/>
    <w:rsid w:val="00124BC4"/>
    <w:rsid w:val="001269B8"/>
    <w:rsid w:val="0012778C"/>
    <w:rsid w:val="00131455"/>
    <w:rsid w:val="00132E40"/>
    <w:rsid w:val="00133784"/>
    <w:rsid w:val="00133E27"/>
    <w:rsid w:val="001342B8"/>
    <w:rsid w:val="001344DD"/>
    <w:rsid w:val="00134617"/>
    <w:rsid w:val="00134E6D"/>
    <w:rsid w:val="00135E8D"/>
    <w:rsid w:val="001365E3"/>
    <w:rsid w:val="00136FF8"/>
    <w:rsid w:val="001410C2"/>
    <w:rsid w:val="001415A1"/>
    <w:rsid w:val="0014275D"/>
    <w:rsid w:val="0014333F"/>
    <w:rsid w:val="00143E36"/>
    <w:rsid w:val="00146724"/>
    <w:rsid w:val="00146F08"/>
    <w:rsid w:val="00152327"/>
    <w:rsid w:val="00152935"/>
    <w:rsid w:val="001541E3"/>
    <w:rsid w:val="0015533E"/>
    <w:rsid w:val="00160BC7"/>
    <w:rsid w:val="00162D6A"/>
    <w:rsid w:val="00162F21"/>
    <w:rsid w:val="001638A4"/>
    <w:rsid w:val="00163B29"/>
    <w:rsid w:val="0016410C"/>
    <w:rsid w:val="00164300"/>
    <w:rsid w:val="00167AF9"/>
    <w:rsid w:val="00167D3A"/>
    <w:rsid w:val="0017016C"/>
    <w:rsid w:val="00171503"/>
    <w:rsid w:val="001715BC"/>
    <w:rsid w:val="001716C2"/>
    <w:rsid w:val="0017261B"/>
    <w:rsid w:val="001735EE"/>
    <w:rsid w:val="00174238"/>
    <w:rsid w:val="0017479F"/>
    <w:rsid w:val="001764E0"/>
    <w:rsid w:val="00180EDB"/>
    <w:rsid w:val="00181084"/>
    <w:rsid w:val="00183417"/>
    <w:rsid w:val="00183558"/>
    <w:rsid w:val="00183DA2"/>
    <w:rsid w:val="00184E51"/>
    <w:rsid w:val="001850FD"/>
    <w:rsid w:val="001852C3"/>
    <w:rsid w:val="0018604D"/>
    <w:rsid w:val="00190FE7"/>
    <w:rsid w:val="00191923"/>
    <w:rsid w:val="001919F9"/>
    <w:rsid w:val="00192AE9"/>
    <w:rsid w:val="00195E74"/>
    <w:rsid w:val="00196159"/>
    <w:rsid w:val="001965AD"/>
    <w:rsid w:val="001979FB"/>
    <w:rsid w:val="00197A17"/>
    <w:rsid w:val="001A15B8"/>
    <w:rsid w:val="001A1E8B"/>
    <w:rsid w:val="001A2949"/>
    <w:rsid w:val="001A3C33"/>
    <w:rsid w:val="001A4603"/>
    <w:rsid w:val="001A54D1"/>
    <w:rsid w:val="001A6ECD"/>
    <w:rsid w:val="001A7566"/>
    <w:rsid w:val="001B15C5"/>
    <w:rsid w:val="001B19B1"/>
    <w:rsid w:val="001B246B"/>
    <w:rsid w:val="001B31AE"/>
    <w:rsid w:val="001B50CD"/>
    <w:rsid w:val="001B7149"/>
    <w:rsid w:val="001B7331"/>
    <w:rsid w:val="001C03DA"/>
    <w:rsid w:val="001C1D06"/>
    <w:rsid w:val="001C2BA0"/>
    <w:rsid w:val="001C4307"/>
    <w:rsid w:val="001C4320"/>
    <w:rsid w:val="001C5061"/>
    <w:rsid w:val="001C524E"/>
    <w:rsid w:val="001C6081"/>
    <w:rsid w:val="001C6419"/>
    <w:rsid w:val="001D0066"/>
    <w:rsid w:val="001D0561"/>
    <w:rsid w:val="001D08D9"/>
    <w:rsid w:val="001D0B1E"/>
    <w:rsid w:val="001D2813"/>
    <w:rsid w:val="001D3E27"/>
    <w:rsid w:val="001D3FEA"/>
    <w:rsid w:val="001D414A"/>
    <w:rsid w:val="001D4D38"/>
    <w:rsid w:val="001D59D5"/>
    <w:rsid w:val="001D6360"/>
    <w:rsid w:val="001D683A"/>
    <w:rsid w:val="001D68C5"/>
    <w:rsid w:val="001D6C6B"/>
    <w:rsid w:val="001E1E07"/>
    <w:rsid w:val="001E2542"/>
    <w:rsid w:val="001E2740"/>
    <w:rsid w:val="001E2C7E"/>
    <w:rsid w:val="001E2E6D"/>
    <w:rsid w:val="001E2FB8"/>
    <w:rsid w:val="001E3CF9"/>
    <w:rsid w:val="001E44B8"/>
    <w:rsid w:val="001E4D2E"/>
    <w:rsid w:val="001E590A"/>
    <w:rsid w:val="001E5A02"/>
    <w:rsid w:val="001E720A"/>
    <w:rsid w:val="001F07D4"/>
    <w:rsid w:val="001F193F"/>
    <w:rsid w:val="001F2C1A"/>
    <w:rsid w:val="001F3281"/>
    <w:rsid w:val="001F549E"/>
    <w:rsid w:val="001F7631"/>
    <w:rsid w:val="001F76C1"/>
    <w:rsid w:val="00200F56"/>
    <w:rsid w:val="002037FC"/>
    <w:rsid w:val="00203D65"/>
    <w:rsid w:val="002050AB"/>
    <w:rsid w:val="0020713D"/>
    <w:rsid w:val="002078BF"/>
    <w:rsid w:val="00207900"/>
    <w:rsid w:val="00210175"/>
    <w:rsid w:val="002109A4"/>
    <w:rsid w:val="00210AD2"/>
    <w:rsid w:val="00211122"/>
    <w:rsid w:val="002112A8"/>
    <w:rsid w:val="0021151E"/>
    <w:rsid w:val="00211E83"/>
    <w:rsid w:val="002124F2"/>
    <w:rsid w:val="002129E8"/>
    <w:rsid w:val="00213B62"/>
    <w:rsid w:val="00214480"/>
    <w:rsid w:val="00216D61"/>
    <w:rsid w:val="00220A28"/>
    <w:rsid w:val="00220AAB"/>
    <w:rsid w:val="00220B46"/>
    <w:rsid w:val="00222343"/>
    <w:rsid w:val="00223D83"/>
    <w:rsid w:val="002241A5"/>
    <w:rsid w:val="00224663"/>
    <w:rsid w:val="00226506"/>
    <w:rsid w:val="0022692C"/>
    <w:rsid w:val="00227BD1"/>
    <w:rsid w:val="00230AB4"/>
    <w:rsid w:val="00232880"/>
    <w:rsid w:val="00232E62"/>
    <w:rsid w:val="00232E90"/>
    <w:rsid w:val="00233BF2"/>
    <w:rsid w:val="00233C77"/>
    <w:rsid w:val="00233EC2"/>
    <w:rsid w:val="0023452C"/>
    <w:rsid w:val="00236D36"/>
    <w:rsid w:val="00236F61"/>
    <w:rsid w:val="00241545"/>
    <w:rsid w:val="00241C5A"/>
    <w:rsid w:val="00242A2E"/>
    <w:rsid w:val="002438E0"/>
    <w:rsid w:val="00244149"/>
    <w:rsid w:val="00245D2C"/>
    <w:rsid w:val="00245F62"/>
    <w:rsid w:val="0024668D"/>
    <w:rsid w:val="00247428"/>
    <w:rsid w:val="00247DF6"/>
    <w:rsid w:val="002507B5"/>
    <w:rsid w:val="0025166C"/>
    <w:rsid w:val="00251B8C"/>
    <w:rsid w:val="0025254D"/>
    <w:rsid w:val="0025295C"/>
    <w:rsid w:val="00254BD2"/>
    <w:rsid w:val="00255DD8"/>
    <w:rsid w:val="00255FAC"/>
    <w:rsid w:val="00257133"/>
    <w:rsid w:val="00260496"/>
    <w:rsid w:val="00260915"/>
    <w:rsid w:val="002612D2"/>
    <w:rsid w:val="00261822"/>
    <w:rsid w:val="002620A6"/>
    <w:rsid w:val="00262E86"/>
    <w:rsid w:val="002637F1"/>
    <w:rsid w:val="0026681A"/>
    <w:rsid w:val="00266D92"/>
    <w:rsid w:val="00267AD9"/>
    <w:rsid w:val="00267E4D"/>
    <w:rsid w:val="002716D0"/>
    <w:rsid w:val="00271DFA"/>
    <w:rsid w:val="002732FD"/>
    <w:rsid w:val="00274948"/>
    <w:rsid w:val="00274B79"/>
    <w:rsid w:val="00275279"/>
    <w:rsid w:val="002752A8"/>
    <w:rsid w:val="00275487"/>
    <w:rsid w:val="00275883"/>
    <w:rsid w:val="00276966"/>
    <w:rsid w:val="002805AB"/>
    <w:rsid w:val="002815ED"/>
    <w:rsid w:val="00281C65"/>
    <w:rsid w:val="00281E39"/>
    <w:rsid w:val="00282B10"/>
    <w:rsid w:val="00282DF6"/>
    <w:rsid w:val="002833FA"/>
    <w:rsid w:val="00283879"/>
    <w:rsid w:val="00284102"/>
    <w:rsid w:val="00284E16"/>
    <w:rsid w:val="002854C8"/>
    <w:rsid w:val="00286D6A"/>
    <w:rsid w:val="002872D1"/>
    <w:rsid w:val="00287E6C"/>
    <w:rsid w:val="0029091E"/>
    <w:rsid w:val="00290A0C"/>
    <w:rsid w:val="002922F5"/>
    <w:rsid w:val="002923CD"/>
    <w:rsid w:val="00292F32"/>
    <w:rsid w:val="002931D0"/>
    <w:rsid w:val="00293868"/>
    <w:rsid w:val="002952ED"/>
    <w:rsid w:val="00295B37"/>
    <w:rsid w:val="00295D99"/>
    <w:rsid w:val="00296A9F"/>
    <w:rsid w:val="002A254D"/>
    <w:rsid w:val="002A3D58"/>
    <w:rsid w:val="002A744B"/>
    <w:rsid w:val="002A7EC1"/>
    <w:rsid w:val="002B0879"/>
    <w:rsid w:val="002B15CB"/>
    <w:rsid w:val="002B1F00"/>
    <w:rsid w:val="002B31E1"/>
    <w:rsid w:val="002B37C4"/>
    <w:rsid w:val="002B6AD4"/>
    <w:rsid w:val="002B759F"/>
    <w:rsid w:val="002B767E"/>
    <w:rsid w:val="002C2085"/>
    <w:rsid w:val="002C24B4"/>
    <w:rsid w:val="002C42B1"/>
    <w:rsid w:val="002C4D48"/>
    <w:rsid w:val="002C51C9"/>
    <w:rsid w:val="002C7F7F"/>
    <w:rsid w:val="002D0363"/>
    <w:rsid w:val="002D30B3"/>
    <w:rsid w:val="002D3BEB"/>
    <w:rsid w:val="002D753B"/>
    <w:rsid w:val="002E013C"/>
    <w:rsid w:val="002E21F3"/>
    <w:rsid w:val="002E2B98"/>
    <w:rsid w:val="002E3E75"/>
    <w:rsid w:val="002E439E"/>
    <w:rsid w:val="002E5464"/>
    <w:rsid w:val="002E54FE"/>
    <w:rsid w:val="002E59EE"/>
    <w:rsid w:val="002E6786"/>
    <w:rsid w:val="002E6B5C"/>
    <w:rsid w:val="002E7251"/>
    <w:rsid w:val="002E7D6C"/>
    <w:rsid w:val="002F095F"/>
    <w:rsid w:val="002F10D0"/>
    <w:rsid w:val="002F2903"/>
    <w:rsid w:val="002F2D64"/>
    <w:rsid w:val="002F2FDA"/>
    <w:rsid w:val="002F3361"/>
    <w:rsid w:val="002F35FB"/>
    <w:rsid w:val="002F3BDA"/>
    <w:rsid w:val="002F3D6E"/>
    <w:rsid w:val="002F4A72"/>
    <w:rsid w:val="002F5B6D"/>
    <w:rsid w:val="00300106"/>
    <w:rsid w:val="0030175B"/>
    <w:rsid w:val="00302F1E"/>
    <w:rsid w:val="00303C8E"/>
    <w:rsid w:val="003040E5"/>
    <w:rsid w:val="00305588"/>
    <w:rsid w:val="00305EB5"/>
    <w:rsid w:val="00306D57"/>
    <w:rsid w:val="00310AE5"/>
    <w:rsid w:val="0031110B"/>
    <w:rsid w:val="00311E90"/>
    <w:rsid w:val="003120AB"/>
    <w:rsid w:val="00313B22"/>
    <w:rsid w:val="00314EF3"/>
    <w:rsid w:val="00315063"/>
    <w:rsid w:val="0031545A"/>
    <w:rsid w:val="00317548"/>
    <w:rsid w:val="00320C24"/>
    <w:rsid w:val="003220E4"/>
    <w:rsid w:val="003222A9"/>
    <w:rsid w:val="00325936"/>
    <w:rsid w:val="00327650"/>
    <w:rsid w:val="0033071D"/>
    <w:rsid w:val="00332023"/>
    <w:rsid w:val="00332A96"/>
    <w:rsid w:val="0033442E"/>
    <w:rsid w:val="00334D14"/>
    <w:rsid w:val="003361B1"/>
    <w:rsid w:val="00337AF8"/>
    <w:rsid w:val="00340135"/>
    <w:rsid w:val="00340147"/>
    <w:rsid w:val="00340867"/>
    <w:rsid w:val="00340FB5"/>
    <w:rsid w:val="003418F3"/>
    <w:rsid w:val="0034286C"/>
    <w:rsid w:val="00343825"/>
    <w:rsid w:val="00343D47"/>
    <w:rsid w:val="00344C73"/>
    <w:rsid w:val="003452B0"/>
    <w:rsid w:val="00345522"/>
    <w:rsid w:val="00345620"/>
    <w:rsid w:val="00346B61"/>
    <w:rsid w:val="003479F7"/>
    <w:rsid w:val="00347CEF"/>
    <w:rsid w:val="003505C0"/>
    <w:rsid w:val="00350985"/>
    <w:rsid w:val="003509D9"/>
    <w:rsid w:val="00351400"/>
    <w:rsid w:val="00352828"/>
    <w:rsid w:val="00352AE1"/>
    <w:rsid w:val="003544F1"/>
    <w:rsid w:val="0035672C"/>
    <w:rsid w:val="00356A13"/>
    <w:rsid w:val="00356F50"/>
    <w:rsid w:val="0035785D"/>
    <w:rsid w:val="0035792F"/>
    <w:rsid w:val="0036345E"/>
    <w:rsid w:val="00363BEB"/>
    <w:rsid w:val="00363D57"/>
    <w:rsid w:val="00366403"/>
    <w:rsid w:val="00366E12"/>
    <w:rsid w:val="00367B8F"/>
    <w:rsid w:val="003700F7"/>
    <w:rsid w:val="003705AD"/>
    <w:rsid w:val="00370651"/>
    <w:rsid w:val="00370C4B"/>
    <w:rsid w:val="00370F64"/>
    <w:rsid w:val="00371B2A"/>
    <w:rsid w:val="003738DF"/>
    <w:rsid w:val="00373CC6"/>
    <w:rsid w:val="003770D0"/>
    <w:rsid w:val="00380E14"/>
    <w:rsid w:val="00380E2D"/>
    <w:rsid w:val="0038186C"/>
    <w:rsid w:val="003841DB"/>
    <w:rsid w:val="003843DD"/>
    <w:rsid w:val="00384D11"/>
    <w:rsid w:val="0038526C"/>
    <w:rsid w:val="00386333"/>
    <w:rsid w:val="00387AAA"/>
    <w:rsid w:val="00387E71"/>
    <w:rsid w:val="00387EC4"/>
    <w:rsid w:val="00391C37"/>
    <w:rsid w:val="00391F0B"/>
    <w:rsid w:val="0039256B"/>
    <w:rsid w:val="00393F2E"/>
    <w:rsid w:val="00394414"/>
    <w:rsid w:val="00395561"/>
    <w:rsid w:val="00396291"/>
    <w:rsid w:val="00397878"/>
    <w:rsid w:val="00397FF3"/>
    <w:rsid w:val="003A0E0B"/>
    <w:rsid w:val="003A1138"/>
    <w:rsid w:val="003A1B41"/>
    <w:rsid w:val="003A2A37"/>
    <w:rsid w:val="003A4B7C"/>
    <w:rsid w:val="003A6C47"/>
    <w:rsid w:val="003A7D98"/>
    <w:rsid w:val="003B065D"/>
    <w:rsid w:val="003B0DC4"/>
    <w:rsid w:val="003B18E6"/>
    <w:rsid w:val="003B1A16"/>
    <w:rsid w:val="003B245A"/>
    <w:rsid w:val="003B2C1B"/>
    <w:rsid w:val="003B2E04"/>
    <w:rsid w:val="003B4300"/>
    <w:rsid w:val="003B4D8E"/>
    <w:rsid w:val="003B58F6"/>
    <w:rsid w:val="003B62B2"/>
    <w:rsid w:val="003C0A29"/>
    <w:rsid w:val="003C0F2D"/>
    <w:rsid w:val="003C1178"/>
    <w:rsid w:val="003C1F43"/>
    <w:rsid w:val="003C3603"/>
    <w:rsid w:val="003C3A3A"/>
    <w:rsid w:val="003C438D"/>
    <w:rsid w:val="003C7119"/>
    <w:rsid w:val="003C7E04"/>
    <w:rsid w:val="003D13AE"/>
    <w:rsid w:val="003D1B1D"/>
    <w:rsid w:val="003D280B"/>
    <w:rsid w:val="003D2970"/>
    <w:rsid w:val="003D353A"/>
    <w:rsid w:val="003D3F20"/>
    <w:rsid w:val="003D4CB7"/>
    <w:rsid w:val="003D4E04"/>
    <w:rsid w:val="003D536E"/>
    <w:rsid w:val="003D7638"/>
    <w:rsid w:val="003E008A"/>
    <w:rsid w:val="003E2305"/>
    <w:rsid w:val="003E346C"/>
    <w:rsid w:val="003E352B"/>
    <w:rsid w:val="003E3CE2"/>
    <w:rsid w:val="003E4C89"/>
    <w:rsid w:val="003E5BC4"/>
    <w:rsid w:val="003E676B"/>
    <w:rsid w:val="003E6A02"/>
    <w:rsid w:val="003E6DF3"/>
    <w:rsid w:val="003E7AA4"/>
    <w:rsid w:val="003F1B00"/>
    <w:rsid w:val="003F3582"/>
    <w:rsid w:val="003F4C3E"/>
    <w:rsid w:val="004004E4"/>
    <w:rsid w:val="00401E46"/>
    <w:rsid w:val="004022E2"/>
    <w:rsid w:val="004034DB"/>
    <w:rsid w:val="00404172"/>
    <w:rsid w:val="004042A1"/>
    <w:rsid w:val="00405746"/>
    <w:rsid w:val="00406AB4"/>
    <w:rsid w:val="00407030"/>
    <w:rsid w:val="00407421"/>
    <w:rsid w:val="00407CCB"/>
    <w:rsid w:val="00410BF8"/>
    <w:rsid w:val="00411697"/>
    <w:rsid w:val="00411DA6"/>
    <w:rsid w:val="004122C5"/>
    <w:rsid w:val="00412475"/>
    <w:rsid w:val="00413302"/>
    <w:rsid w:val="00413ABE"/>
    <w:rsid w:val="00414D9E"/>
    <w:rsid w:val="00415855"/>
    <w:rsid w:val="0041734F"/>
    <w:rsid w:val="0042188F"/>
    <w:rsid w:val="00421A26"/>
    <w:rsid w:val="0042233B"/>
    <w:rsid w:val="00422569"/>
    <w:rsid w:val="0042336A"/>
    <w:rsid w:val="00423585"/>
    <w:rsid w:val="00423AF7"/>
    <w:rsid w:val="00426C63"/>
    <w:rsid w:val="00426CFB"/>
    <w:rsid w:val="0043061D"/>
    <w:rsid w:val="004316E5"/>
    <w:rsid w:val="00431979"/>
    <w:rsid w:val="00433D2E"/>
    <w:rsid w:val="00434CCF"/>
    <w:rsid w:val="004352F2"/>
    <w:rsid w:val="00435FA7"/>
    <w:rsid w:val="004365F2"/>
    <w:rsid w:val="00437047"/>
    <w:rsid w:val="00437A16"/>
    <w:rsid w:val="0044046F"/>
    <w:rsid w:val="00441F6F"/>
    <w:rsid w:val="00443E38"/>
    <w:rsid w:val="00443FF0"/>
    <w:rsid w:val="004449C9"/>
    <w:rsid w:val="00450E56"/>
    <w:rsid w:val="004526F5"/>
    <w:rsid w:val="00452E8A"/>
    <w:rsid w:val="00453748"/>
    <w:rsid w:val="00453B2B"/>
    <w:rsid w:val="00453C66"/>
    <w:rsid w:val="004546E4"/>
    <w:rsid w:val="00454924"/>
    <w:rsid w:val="00454B3A"/>
    <w:rsid w:val="00454E4D"/>
    <w:rsid w:val="00454E58"/>
    <w:rsid w:val="00455892"/>
    <w:rsid w:val="00455D54"/>
    <w:rsid w:val="00456DD3"/>
    <w:rsid w:val="00456DEB"/>
    <w:rsid w:val="0045737E"/>
    <w:rsid w:val="004600CD"/>
    <w:rsid w:val="00463007"/>
    <w:rsid w:val="00464E02"/>
    <w:rsid w:val="00465541"/>
    <w:rsid w:val="0046596E"/>
    <w:rsid w:val="00466059"/>
    <w:rsid w:val="00466AD2"/>
    <w:rsid w:val="004675BD"/>
    <w:rsid w:val="00467619"/>
    <w:rsid w:val="004677CC"/>
    <w:rsid w:val="004700E4"/>
    <w:rsid w:val="00470BC5"/>
    <w:rsid w:val="00471B16"/>
    <w:rsid w:val="004720DE"/>
    <w:rsid w:val="004725E2"/>
    <w:rsid w:val="00473282"/>
    <w:rsid w:val="00474595"/>
    <w:rsid w:val="00475CEA"/>
    <w:rsid w:val="00475D2F"/>
    <w:rsid w:val="00476F0A"/>
    <w:rsid w:val="00477E7D"/>
    <w:rsid w:val="00480842"/>
    <w:rsid w:val="004833F5"/>
    <w:rsid w:val="00483627"/>
    <w:rsid w:val="00483C91"/>
    <w:rsid w:val="004840B6"/>
    <w:rsid w:val="004869DF"/>
    <w:rsid w:val="0049299F"/>
    <w:rsid w:val="00493113"/>
    <w:rsid w:val="0049437B"/>
    <w:rsid w:val="00494745"/>
    <w:rsid w:val="004949D0"/>
    <w:rsid w:val="0049631B"/>
    <w:rsid w:val="00497150"/>
    <w:rsid w:val="00497431"/>
    <w:rsid w:val="00497EC8"/>
    <w:rsid w:val="00497F71"/>
    <w:rsid w:val="004A07EA"/>
    <w:rsid w:val="004A0918"/>
    <w:rsid w:val="004A0CC9"/>
    <w:rsid w:val="004A241C"/>
    <w:rsid w:val="004A26A3"/>
    <w:rsid w:val="004A29BC"/>
    <w:rsid w:val="004A33CC"/>
    <w:rsid w:val="004A349E"/>
    <w:rsid w:val="004A448B"/>
    <w:rsid w:val="004A60ED"/>
    <w:rsid w:val="004A6B9B"/>
    <w:rsid w:val="004A7624"/>
    <w:rsid w:val="004B1A69"/>
    <w:rsid w:val="004B4B79"/>
    <w:rsid w:val="004B543E"/>
    <w:rsid w:val="004C059D"/>
    <w:rsid w:val="004C1678"/>
    <w:rsid w:val="004C1A2F"/>
    <w:rsid w:val="004C5312"/>
    <w:rsid w:val="004C7903"/>
    <w:rsid w:val="004C7EBF"/>
    <w:rsid w:val="004D0D00"/>
    <w:rsid w:val="004D1740"/>
    <w:rsid w:val="004D1B3F"/>
    <w:rsid w:val="004D1DE9"/>
    <w:rsid w:val="004D3D5A"/>
    <w:rsid w:val="004D3E0C"/>
    <w:rsid w:val="004D524F"/>
    <w:rsid w:val="004D646B"/>
    <w:rsid w:val="004D64CF"/>
    <w:rsid w:val="004D6771"/>
    <w:rsid w:val="004D6DB3"/>
    <w:rsid w:val="004D79B7"/>
    <w:rsid w:val="004D7C8C"/>
    <w:rsid w:val="004E01B8"/>
    <w:rsid w:val="004E0820"/>
    <w:rsid w:val="004E3073"/>
    <w:rsid w:val="004E3088"/>
    <w:rsid w:val="004E3C31"/>
    <w:rsid w:val="004E4F6E"/>
    <w:rsid w:val="004E61BA"/>
    <w:rsid w:val="004E6431"/>
    <w:rsid w:val="004E6AA6"/>
    <w:rsid w:val="004E7902"/>
    <w:rsid w:val="004F0F3B"/>
    <w:rsid w:val="004F2051"/>
    <w:rsid w:val="004F3282"/>
    <w:rsid w:val="004F342B"/>
    <w:rsid w:val="004F48C9"/>
    <w:rsid w:val="004F50E3"/>
    <w:rsid w:val="004F512B"/>
    <w:rsid w:val="004F5888"/>
    <w:rsid w:val="004F5E6F"/>
    <w:rsid w:val="004F7116"/>
    <w:rsid w:val="00502525"/>
    <w:rsid w:val="00502A38"/>
    <w:rsid w:val="00502D23"/>
    <w:rsid w:val="005047AF"/>
    <w:rsid w:val="005047BC"/>
    <w:rsid w:val="00506064"/>
    <w:rsid w:val="00507B45"/>
    <w:rsid w:val="0051040E"/>
    <w:rsid w:val="00510A8E"/>
    <w:rsid w:val="005135DC"/>
    <w:rsid w:val="005139C7"/>
    <w:rsid w:val="0051733B"/>
    <w:rsid w:val="0051781D"/>
    <w:rsid w:val="00520F65"/>
    <w:rsid w:val="00521272"/>
    <w:rsid w:val="005221A5"/>
    <w:rsid w:val="00522571"/>
    <w:rsid w:val="00522676"/>
    <w:rsid w:val="00523980"/>
    <w:rsid w:val="00524EA3"/>
    <w:rsid w:val="00525350"/>
    <w:rsid w:val="00526038"/>
    <w:rsid w:val="00527BA7"/>
    <w:rsid w:val="00527CC1"/>
    <w:rsid w:val="005300E6"/>
    <w:rsid w:val="00530C9B"/>
    <w:rsid w:val="00532FC2"/>
    <w:rsid w:val="0053408E"/>
    <w:rsid w:val="005347D0"/>
    <w:rsid w:val="00541054"/>
    <w:rsid w:val="00542C8F"/>
    <w:rsid w:val="005433F9"/>
    <w:rsid w:val="00543A02"/>
    <w:rsid w:val="0054452D"/>
    <w:rsid w:val="00544CEA"/>
    <w:rsid w:val="005456D1"/>
    <w:rsid w:val="00546150"/>
    <w:rsid w:val="00546CA3"/>
    <w:rsid w:val="005475B1"/>
    <w:rsid w:val="00551250"/>
    <w:rsid w:val="00551DF4"/>
    <w:rsid w:val="00552241"/>
    <w:rsid w:val="00554908"/>
    <w:rsid w:val="00557C13"/>
    <w:rsid w:val="00557E30"/>
    <w:rsid w:val="005605EC"/>
    <w:rsid w:val="00560A48"/>
    <w:rsid w:val="00562FA1"/>
    <w:rsid w:val="00563A44"/>
    <w:rsid w:val="00563C8A"/>
    <w:rsid w:val="00564EE2"/>
    <w:rsid w:val="00566239"/>
    <w:rsid w:val="005671FF"/>
    <w:rsid w:val="0057098F"/>
    <w:rsid w:val="00570DC0"/>
    <w:rsid w:val="00570F2E"/>
    <w:rsid w:val="00570F91"/>
    <w:rsid w:val="0057122D"/>
    <w:rsid w:val="0057153E"/>
    <w:rsid w:val="00572590"/>
    <w:rsid w:val="00574D4B"/>
    <w:rsid w:val="0057699F"/>
    <w:rsid w:val="00577019"/>
    <w:rsid w:val="0057751D"/>
    <w:rsid w:val="005800AA"/>
    <w:rsid w:val="00580B22"/>
    <w:rsid w:val="00580C37"/>
    <w:rsid w:val="0058252E"/>
    <w:rsid w:val="00582D9E"/>
    <w:rsid w:val="00583E85"/>
    <w:rsid w:val="00584C09"/>
    <w:rsid w:val="00585355"/>
    <w:rsid w:val="005856B1"/>
    <w:rsid w:val="005868E7"/>
    <w:rsid w:val="00587275"/>
    <w:rsid w:val="00587A57"/>
    <w:rsid w:val="00587BED"/>
    <w:rsid w:val="00587CC0"/>
    <w:rsid w:val="00590C04"/>
    <w:rsid w:val="0059306D"/>
    <w:rsid w:val="0059478D"/>
    <w:rsid w:val="00594DD8"/>
    <w:rsid w:val="00596947"/>
    <w:rsid w:val="005A2114"/>
    <w:rsid w:val="005A2199"/>
    <w:rsid w:val="005A4711"/>
    <w:rsid w:val="005A4AE5"/>
    <w:rsid w:val="005A4CC1"/>
    <w:rsid w:val="005B0696"/>
    <w:rsid w:val="005B0ED4"/>
    <w:rsid w:val="005B39FF"/>
    <w:rsid w:val="005B3D70"/>
    <w:rsid w:val="005B4B8E"/>
    <w:rsid w:val="005B50BC"/>
    <w:rsid w:val="005B5E56"/>
    <w:rsid w:val="005B69D1"/>
    <w:rsid w:val="005C43B2"/>
    <w:rsid w:val="005C4416"/>
    <w:rsid w:val="005C481F"/>
    <w:rsid w:val="005C5964"/>
    <w:rsid w:val="005C7892"/>
    <w:rsid w:val="005C7A6B"/>
    <w:rsid w:val="005D08B4"/>
    <w:rsid w:val="005D0DAA"/>
    <w:rsid w:val="005D277B"/>
    <w:rsid w:val="005D35BE"/>
    <w:rsid w:val="005D6058"/>
    <w:rsid w:val="005D6397"/>
    <w:rsid w:val="005E19F8"/>
    <w:rsid w:val="005E2146"/>
    <w:rsid w:val="005E3E8E"/>
    <w:rsid w:val="005E59E4"/>
    <w:rsid w:val="005E66C8"/>
    <w:rsid w:val="005F00FB"/>
    <w:rsid w:val="005F1076"/>
    <w:rsid w:val="005F4037"/>
    <w:rsid w:val="005F586A"/>
    <w:rsid w:val="005F6F05"/>
    <w:rsid w:val="005F732E"/>
    <w:rsid w:val="006029A8"/>
    <w:rsid w:val="00604253"/>
    <w:rsid w:val="0060430E"/>
    <w:rsid w:val="00604DC8"/>
    <w:rsid w:val="00604FF9"/>
    <w:rsid w:val="006061A9"/>
    <w:rsid w:val="006061BE"/>
    <w:rsid w:val="00607492"/>
    <w:rsid w:val="00607B25"/>
    <w:rsid w:val="00610BC1"/>
    <w:rsid w:val="00610CDB"/>
    <w:rsid w:val="0061207F"/>
    <w:rsid w:val="00613C7C"/>
    <w:rsid w:val="00613C97"/>
    <w:rsid w:val="0061412A"/>
    <w:rsid w:val="00615AC4"/>
    <w:rsid w:val="00615FD2"/>
    <w:rsid w:val="00617AF8"/>
    <w:rsid w:val="00620249"/>
    <w:rsid w:val="00622020"/>
    <w:rsid w:val="006228F8"/>
    <w:rsid w:val="00626191"/>
    <w:rsid w:val="006269E0"/>
    <w:rsid w:val="00626D73"/>
    <w:rsid w:val="006276DA"/>
    <w:rsid w:val="006277CC"/>
    <w:rsid w:val="00627964"/>
    <w:rsid w:val="00627F9F"/>
    <w:rsid w:val="00630D75"/>
    <w:rsid w:val="00633577"/>
    <w:rsid w:val="00633C6C"/>
    <w:rsid w:val="006350AC"/>
    <w:rsid w:val="0063677D"/>
    <w:rsid w:val="00636C32"/>
    <w:rsid w:val="006374C7"/>
    <w:rsid w:val="00637B9E"/>
    <w:rsid w:val="00642905"/>
    <w:rsid w:val="00643FAD"/>
    <w:rsid w:val="006468A4"/>
    <w:rsid w:val="00650070"/>
    <w:rsid w:val="0065122E"/>
    <w:rsid w:val="00651FE4"/>
    <w:rsid w:val="00652638"/>
    <w:rsid w:val="00652E14"/>
    <w:rsid w:val="00653807"/>
    <w:rsid w:val="0065400C"/>
    <w:rsid w:val="00661116"/>
    <w:rsid w:val="00662BF1"/>
    <w:rsid w:val="00663D6B"/>
    <w:rsid w:val="00663EA4"/>
    <w:rsid w:val="00666F72"/>
    <w:rsid w:val="00670253"/>
    <w:rsid w:val="00670551"/>
    <w:rsid w:val="00670EAB"/>
    <w:rsid w:val="00671063"/>
    <w:rsid w:val="006716DF"/>
    <w:rsid w:val="00674841"/>
    <w:rsid w:val="00674D9E"/>
    <w:rsid w:val="006759DB"/>
    <w:rsid w:val="00676D53"/>
    <w:rsid w:val="00676E0D"/>
    <w:rsid w:val="00681A25"/>
    <w:rsid w:val="0068303A"/>
    <w:rsid w:val="00683239"/>
    <w:rsid w:val="00683CB9"/>
    <w:rsid w:val="00684FA2"/>
    <w:rsid w:val="00685808"/>
    <w:rsid w:val="0068664F"/>
    <w:rsid w:val="00686E7F"/>
    <w:rsid w:val="0069054A"/>
    <w:rsid w:val="0069104D"/>
    <w:rsid w:val="00692C54"/>
    <w:rsid w:val="00693C0B"/>
    <w:rsid w:val="00694087"/>
    <w:rsid w:val="00694E1B"/>
    <w:rsid w:val="006958E6"/>
    <w:rsid w:val="00696995"/>
    <w:rsid w:val="00696DD2"/>
    <w:rsid w:val="00697C9B"/>
    <w:rsid w:val="00697DFF"/>
    <w:rsid w:val="006A01A5"/>
    <w:rsid w:val="006A087D"/>
    <w:rsid w:val="006A2BB0"/>
    <w:rsid w:val="006A3866"/>
    <w:rsid w:val="006A5972"/>
    <w:rsid w:val="006A5F8B"/>
    <w:rsid w:val="006A6128"/>
    <w:rsid w:val="006A743A"/>
    <w:rsid w:val="006A7BD7"/>
    <w:rsid w:val="006A7DCF"/>
    <w:rsid w:val="006B0753"/>
    <w:rsid w:val="006B0CC1"/>
    <w:rsid w:val="006B127C"/>
    <w:rsid w:val="006B3D38"/>
    <w:rsid w:val="006B4698"/>
    <w:rsid w:val="006B570F"/>
    <w:rsid w:val="006B6561"/>
    <w:rsid w:val="006C0697"/>
    <w:rsid w:val="006C08FA"/>
    <w:rsid w:val="006C0959"/>
    <w:rsid w:val="006C117F"/>
    <w:rsid w:val="006C256E"/>
    <w:rsid w:val="006C3642"/>
    <w:rsid w:val="006C4009"/>
    <w:rsid w:val="006C609D"/>
    <w:rsid w:val="006C62C4"/>
    <w:rsid w:val="006C7470"/>
    <w:rsid w:val="006C774D"/>
    <w:rsid w:val="006C796B"/>
    <w:rsid w:val="006D0711"/>
    <w:rsid w:val="006D10CD"/>
    <w:rsid w:val="006D1442"/>
    <w:rsid w:val="006D2E26"/>
    <w:rsid w:val="006D3444"/>
    <w:rsid w:val="006D3F32"/>
    <w:rsid w:val="006D5479"/>
    <w:rsid w:val="006D5DB4"/>
    <w:rsid w:val="006D62EA"/>
    <w:rsid w:val="006D647C"/>
    <w:rsid w:val="006D77F7"/>
    <w:rsid w:val="006E0F7D"/>
    <w:rsid w:val="006E1AD0"/>
    <w:rsid w:val="006E1B62"/>
    <w:rsid w:val="006E245B"/>
    <w:rsid w:val="006E3763"/>
    <w:rsid w:val="006E6DD4"/>
    <w:rsid w:val="006E7ACB"/>
    <w:rsid w:val="006F0726"/>
    <w:rsid w:val="006F1D02"/>
    <w:rsid w:val="006F1E21"/>
    <w:rsid w:val="006F2783"/>
    <w:rsid w:val="006F2B9A"/>
    <w:rsid w:val="006F3F38"/>
    <w:rsid w:val="006F521F"/>
    <w:rsid w:val="006F5DFE"/>
    <w:rsid w:val="006F6424"/>
    <w:rsid w:val="006F64FF"/>
    <w:rsid w:val="006F68C4"/>
    <w:rsid w:val="007005D0"/>
    <w:rsid w:val="00700AD7"/>
    <w:rsid w:val="00701FB5"/>
    <w:rsid w:val="0070223B"/>
    <w:rsid w:val="00702B31"/>
    <w:rsid w:val="00702E9B"/>
    <w:rsid w:val="0070382E"/>
    <w:rsid w:val="00705277"/>
    <w:rsid w:val="00710A96"/>
    <w:rsid w:val="00712264"/>
    <w:rsid w:val="0071389A"/>
    <w:rsid w:val="00714E6A"/>
    <w:rsid w:val="00715978"/>
    <w:rsid w:val="00716556"/>
    <w:rsid w:val="00720F6D"/>
    <w:rsid w:val="00723040"/>
    <w:rsid w:val="0072342C"/>
    <w:rsid w:val="007238BE"/>
    <w:rsid w:val="00724B37"/>
    <w:rsid w:val="00724BDE"/>
    <w:rsid w:val="00726B56"/>
    <w:rsid w:val="0072709D"/>
    <w:rsid w:val="007271D0"/>
    <w:rsid w:val="00730350"/>
    <w:rsid w:val="00731B94"/>
    <w:rsid w:val="007322EB"/>
    <w:rsid w:val="007331B3"/>
    <w:rsid w:val="0073362F"/>
    <w:rsid w:val="00733EBE"/>
    <w:rsid w:val="0073419E"/>
    <w:rsid w:val="00734A37"/>
    <w:rsid w:val="007366EB"/>
    <w:rsid w:val="007377DF"/>
    <w:rsid w:val="00737C39"/>
    <w:rsid w:val="00737FEB"/>
    <w:rsid w:val="00740441"/>
    <w:rsid w:val="0074068E"/>
    <w:rsid w:val="00740734"/>
    <w:rsid w:val="00740B72"/>
    <w:rsid w:val="00740FA5"/>
    <w:rsid w:val="0074158B"/>
    <w:rsid w:val="00742371"/>
    <w:rsid w:val="00743879"/>
    <w:rsid w:val="0074391E"/>
    <w:rsid w:val="00743CA1"/>
    <w:rsid w:val="00744482"/>
    <w:rsid w:val="00744FD2"/>
    <w:rsid w:val="00745E12"/>
    <w:rsid w:val="00750969"/>
    <w:rsid w:val="00750AD1"/>
    <w:rsid w:val="00751238"/>
    <w:rsid w:val="00752A13"/>
    <w:rsid w:val="0075415E"/>
    <w:rsid w:val="007553F9"/>
    <w:rsid w:val="0075550B"/>
    <w:rsid w:val="00755F35"/>
    <w:rsid w:val="00755FD5"/>
    <w:rsid w:val="0075706F"/>
    <w:rsid w:val="00757E2C"/>
    <w:rsid w:val="00757EBC"/>
    <w:rsid w:val="00760832"/>
    <w:rsid w:val="007612E2"/>
    <w:rsid w:val="00762749"/>
    <w:rsid w:val="00762E93"/>
    <w:rsid w:val="00762F8C"/>
    <w:rsid w:val="00763037"/>
    <w:rsid w:val="0076363D"/>
    <w:rsid w:val="00765279"/>
    <w:rsid w:val="007652AA"/>
    <w:rsid w:val="0076591C"/>
    <w:rsid w:val="0076627C"/>
    <w:rsid w:val="007671A2"/>
    <w:rsid w:val="007702AF"/>
    <w:rsid w:val="00772A2F"/>
    <w:rsid w:val="00773853"/>
    <w:rsid w:val="0077472F"/>
    <w:rsid w:val="00774F80"/>
    <w:rsid w:val="007754AC"/>
    <w:rsid w:val="00775C2A"/>
    <w:rsid w:val="0077644B"/>
    <w:rsid w:val="0077661D"/>
    <w:rsid w:val="00776DCA"/>
    <w:rsid w:val="007801FF"/>
    <w:rsid w:val="0078248C"/>
    <w:rsid w:val="00782AAF"/>
    <w:rsid w:val="00783CEE"/>
    <w:rsid w:val="00784728"/>
    <w:rsid w:val="007858F8"/>
    <w:rsid w:val="00787594"/>
    <w:rsid w:val="00790638"/>
    <w:rsid w:val="0079063A"/>
    <w:rsid w:val="00792508"/>
    <w:rsid w:val="00792D31"/>
    <w:rsid w:val="00792E27"/>
    <w:rsid w:val="00795C2E"/>
    <w:rsid w:val="00796200"/>
    <w:rsid w:val="00796DE7"/>
    <w:rsid w:val="00797AB5"/>
    <w:rsid w:val="00797C6D"/>
    <w:rsid w:val="007A0C0C"/>
    <w:rsid w:val="007A1A85"/>
    <w:rsid w:val="007A1E77"/>
    <w:rsid w:val="007A370E"/>
    <w:rsid w:val="007A3F12"/>
    <w:rsid w:val="007A4B6E"/>
    <w:rsid w:val="007A5040"/>
    <w:rsid w:val="007A54A4"/>
    <w:rsid w:val="007A686F"/>
    <w:rsid w:val="007A6ACB"/>
    <w:rsid w:val="007A79EC"/>
    <w:rsid w:val="007B0319"/>
    <w:rsid w:val="007B071C"/>
    <w:rsid w:val="007B0727"/>
    <w:rsid w:val="007B0D0E"/>
    <w:rsid w:val="007B21AF"/>
    <w:rsid w:val="007B5217"/>
    <w:rsid w:val="007B575B"/>
    <w:rsid w:val="007B585C"/>
    <w:rsid w:val="007B591D"/>
    <w:rsid w:val="007B66CB"/>
    <w:rsid w:val="007B740C"/>
    <w:rsid w:val="007C05BB"/>
    <w:rsid w:val="007C0926"/>
    <w:rsid w:val="007C3393"/>
    <w:rsid w:val="007C7963"/>
    <w:rsid w:val="007C7F90"/>
    <w:rsid w:val="007D09AD"/>
    <w:rsid w:val="007D0E74"/>
    <w:rsid w:val="007D12F3"/>
    <w:rsid w:val="007D2451"/>
    <w:rsid w:val="007D2A64"/>
    <w:rsid w:val="007D4EDE"/>
    <w:rsid w:val="007D5B5C"/>
    <w:rsid w:val="007D61A8"/>
    <w:rsid w:val="007D6652"/>
    <w:rsid w:val="007D6EB1"/>
    <w:rsid w:val="007D7196"/>
    <w:rsid w:val="007D74A3"/>
    <w:rsid w:val="007D7CE7"/>
    <w:rsid w:val="007D7FC0"/>
    <w:rsid w:val="007E07A4"/>
    <w:rsid w:val="007E19AD"/>
    <w:rsid w:val="007E236F"/>
    <w:rsid w:val="007E41CB"/>
    <w:rsid w:val="007E5C28"/>
    <w:rsid w:val="007E5CF4"/>
    <w:rsid w:val="007E69B7"/>
    <w:rsid w:val="007E78FE"/>
    <w:rsid w:val="007E7AEB"/>
    <w:rsid w:val="007E7D52"/>
    <w:rsid w:val="007F17DF"/>
    <w:rsid w:val="007F1A95"/>
    <w:rsid w:val="007F4900"/>
    <w:rsid w:val="007F5F5D"/>
    <w:rsid w:val="007F661B"/>
    <w:rsid w:val="007F6873"/>
    <w:rsid w:val="0080041A"/>
    <w:rsid w:val="00800C52"/>
    <w:rsid w:val="00801353"/>
    <w:rsid w:val="00801D35"/>
    <w:rsid w:val="0080207C"/>
    <w:rsid w:val="0080281A"/>
    <w:rsid w:val="0080290E"/>
    <w:rsid w:val="00802B7F"/>
    <w:rsid w:val="00803268"/>
    <w:rsid w:val="00804089"/>
    <w:rsid w:val="0080464A"/>
    <w:rsid w:val="008051B4"/>
    <w:rsid w:val="00805AA1"/>
    <w:rsid w:val="00806290"/>
    <w:rsid w:val="00806420"/>
    <w:rsid w:val="008076B7"/>
    <w:rsid w:val="00807B4F"/>
    <w:rsid w:val="0081101B"/>
    <w:rsid w:val="00812CF6"/>
    <w:rsid w:val="00812F2F"/>
    <w:rsid w:val="0081378A"/>
    <w:rsid w:val="00814002"/>
    <w:rsid w:val="00815093"/>
    <w:rsid w:val="00817E67"/>
    <w:rsid w:val="008211DF"/>
    <w:rsid w:val="00823BEE"/>
    <w:rsid w:val="008242C0"/>
    <w:rsid w:val="008258B8"/>
    <w:rsid w:val="00825D90"/>
    <w:rsid w:val="00826962"/>
    <w:rsid w:val="00826C03"/>
    <w:rsid w:val="0082754A"/>
    <w:rsid w:val="00827953"/>
    <w:rsid w:val="00830257"/>
    <w:rsid w:val="00830C44"/>
    <w:rsid w:val="0083121A"/>
    <w:rsid w:val="008313D7"/>
    <w:rsid w:val="00833C27"/>
    <w:rsid w:val="00833D71"/>
    <w:rsid w:val="00835B5D"/>
    <w:rsid w:val="00836A14"/>
    <w:rsid w:val="00836C06"/>
    <w:rsid w:val="00836E4E"/>
    <w:rsid w:val="00843017"/>
    <w:rsid w:val="00844118"/>
    <w:rsid w:val="0084460C"/>
    <w:rsid w:val="0085015E"/>
    <w:rsid w:val="00850793"/>
    <w:rsid w:val="0085169E"/>
    <w:rsid w:val="00852250"/>
    <w:rsid w:val="00852F32"/>
    <w:rsid w:val="008531C4"/>
    <w:rsid w:val="00853E7E"/>
    <w:rsid w:val="0085433B"/>
    <w:rsid w:val="00854386"/>
    <w:rsid w:val="0085593D"/>
    <w:rsid w:val="00855A2F"/>
    <w:rsid w:val="00855CC2"/>
    <w:rsid w:val="00857A13"/>
    <w:rsid w:val="00857EC6"/>
    <w:rsid w:val="00860AAA"/>
    <w:rsid w:val="008612AC"/>
    <w:rsid w:val="008612C8"/>
    <w:rsid w:val="00861F96"/>
    <w:rsid w:val="00862ED9"/>
    <w:rsid w:val="00865416"/>
    <w:rsid w:val="00871441"/>
    <w:rsid w:val="008731B7"/>
    <w:rsid w:val="00873DF2"/>
    <w:rsid w:val="008743F2"/>
    <w:rsid w:val="008751BF"/>
    <w:rsid w:val="00875A37"/>
    <w:rsid w:val="00875C87"/>
    <w:rsid w:val="008764BA"/>
    <w:rsid w:val="00877A66"/>
    <w:rsid w:val="0088186B"/>
    <w:rsid w:val="008818A3"/>
    <w:rsid w:val="00882543"/>
    <w:rsid w:val="008827F0"/>
    <w:rsid w:val="00882E46"/>
    <w:rsid w:val="00883069"/>
    <w:rsid w:val="008834AD"/>
    <w:rsid w:val="0088383B"/>
    <w:rsid w:val="008844DB"/>
    <w:rsid w:val="00884725"/>
    <w:rsid w:val="00886C44"/>
    <w:rsid w:val="00887298"/>
    <w:rsid w:val="008874B9"/>
    <w:rsid w:val="008877F2"/>
    <w:rsid w:val="00887F94"/>
    <w:rsid w:val="008904AC"/>
    <w:rsid w:val="00890777"/>
    <w:rsid w:val="00891696"/>
    <w:rsid w:val="008917AC"/>
    <w:rsid w:val="00891E44"/>
    <w:rsid w:val="0089247B"/>
    <w:rsid w:val="008934D1"/>
    <w:rsid w:val="00895201"/>
    <w:rsid w:val="008954FD"/>
    <w:rsid w:val="0089696A"/>
    <w:rsid w:val="008A123A"/>
    <w:rsid w:val="008A5A10"/>
    <w:rsid w:val="008A7832"/>
    <w:rsid w:val="008A7CB1"/>
    <w:rsid w:val="008B05E1"/>
    <w:rsid w:val="008B19A9"/>
    <w:rsid w:val="008B3F20"/>
    <w:rsid w:val="008B4539"/>
    <w:rsid w:val="008B60B4"/>
    <w:rsid w:val="008B654A"/>
    <w:rsid w:val="008B7D23"/>
    <w:rsid w:val="008B7F75"/>
    <w:rsid w:val="008C0AB0"/>
    <w:rsid w:val="008C2547"/>
    <w:rsid w:val="008C30CB"/>
    <w:rsid w:val="008C4079"/>
    <w:rsid w:val="008C4845"/>
    <w:rsid w:val="008C4CA2"/>
    <w:rsid w:val="008C5A99"/>
    <w:rsid w:val="008C6498"/>
    <w:rsid w:val="008D1165"/>
    <w:rsid w:val="008D19EB"/>
    <w:rsid w:val="008D3005"/>
    <w:rsid w:val="008D3728"/>
    <w:rsid w:val="008D4449"/>
    <w:rsid w:val="008D57B2"/>
    <w:rsid w:val="008D659A"/>
    <w:rsid w:val="008D6B23"/>
    <w:rsid w:val="008D6C5F"/>
    <w:rsid w:val="008D6D1F"/>
    <w:rsid w:val="008D7529"/>
    <w:rsid w:val="008E137C"/>
    <w:rsid w:val="008E1571"/>
    <w:rsid w:val="008E2E7E"/>
    <w:rsid w:val="008E451A"/>
    <w:rsid w:val="008E4EB6"/>
    <w:rsid w:val="008E5A03"/>
    <w:rsid w:val="008E673F"/>
    <w:rsid w:val="008E680C"/>
    <w:rsid w:val="008E700F"/>
    <w:rsid w:val="008E7428"/>
    <w:rsid w:val="008E759F"/>
    <w:rsid w:val="008F0516"/>
    <w:rsid w:val="008F21BD"/>
    <w:rsid w:val="008F2652"/>
    <w:rsid w:val="008F331A"/>
    <w:rsid w:val="008F494A"/>
    <w:rsid w:val="008F4A5F"/>
    <w:rsid w:val="008F510B"/>
    <w:rsid w:val="008F522F"/>
    <w:rsid w:val="008F7AD5"/>
    <w:rsid w:val="008F7FCB"/>
    <w:rsid w:val="00900632"/>
    <w:rsid w:val="00901BD8"/>
    <w:rsid w:val="009022F0"/>
    <w:rsid w:val="009027CA"/>
    <w:rsid w:val="00902CE1"/>
    <w:rsid w:val="00904C57"/>
    <w:rsid w:val="00904CFB"/>
    <w:rsid w:val="009054E8"/>
    <w:rsid w:val="00906272"/>
    <w:rsid w:val="00906C4F"/>
    <w:rsid w:val="00910625"/>
    <w:rsid w:val="009108D8"/>
    <w:rsid w:val="00910CF5"/>
    <w:rsid w:val="00911334"/>
    <w:rsid w:val="00911FFB"/>
    <w:rsid w:val="0091264D"/>
    <w:rsid w:val="009127F3"/>
    <w:rsid w:val="00913C58"/>
    <w:rsid w:val="00913D69"/>
    <w:rsid w:val="0091478C"/>
    <w:rsid w:val="00915A9E"/>
    <w:rsid w:val="00915BA8"/>
    <w:rsid w:val="00916E7E"/>
    <w:rsid w:val="00920F30"/>
    <w:rsid w:val="00922FA4"/>
    <w:rsid w:val="0092390B"/>
    <w:rsid w:val="00923C6B"/>
    <w:rsid w:val="009250F1"/>
    <w:rsid w:val="00926C19"/>
    <w:rsid w:val="00930CCB"/>
    <w:rsid w:val="00932105"/>
    <w:rsid w:val="009326D1"/>
    <w:rsid w:val="00932F16"/>
    <w:rsid w:val="0093390D"/>
    <w:rsid w:val="00934266"/>
    <w:rsid w:val="00934A9A"/>
    <w:rsid w:val="00937BCD"/>
    <w:rsid w:val="00940FFB"/>
    <w:rsid w:val="0094160E"/>
    <w:rsid w:val="00941EC9"/>
    <w:rsid w:val="00942711"/>
    <w:rsid w:val="00943812"/>
    <w:rsid w:val="0094416C"/>
    <w:rsid w:val="00944DAC"/>
    <w:rsid w:val="00945686"/>
    <w:rsid w:val="00946139"/>
    <w:rsid w:val="009463F3"/>
    <w:rsid w:val="00950930"/>
    <w:rsid w:val="009509BB"/>
    <w:rsid w:val="0095189C"/>
    <w:rsid w:val="00952684"/>
    <w:rsid w:val="00953A40"/>
    <w:rsid w:val="00953F83"/>
    <w:rsid w:val="009540F8"/>
    <w:rsid w:val="0095545C"/>
    <w:rsid w:val="00955478"/>
    <w:rsid w:val="0095548B"/>
    <w:rsid w:val="00955FA7"/>
    <w:rsid w:val="00957061"/>
    <w:rsid w:val="00960374"/>
    <w:rsid w:val="0096188E"/>
    <w:rsid w:val="00962F99"/>
    <w:rsid w:val="00963AA7"/>
    <w:rsid w:val="00963EE3"/>
    <w:rsid w:val="00964B27"/>
    <w:rsid w:val="00965B1A"/>
    <w:rsid w:val="00965EBD"/>
    <w:rsid w:val="00966CB8"/>
    <w:rsid w:val="0097025F"/>
    <w:rsid w:val="00971B63"/>
    <w:rsid w:val="009729C4"/>
    <w:rsid w:val="00973436"/>
    <w:rsid w:val="00975349"/>
    <w:rsid w:val="00975BCA"/>
    <w:rsid w:val="009778AD"/>
    <w:rsid w:val="00981262"/>
    <w:rsid w:val="00981AF0"/>
    <w:rsid w:val="00983544"/>
    <w:rsid w:val="00984AC4"/>
    <w:rsid w:val="00987484"/>
    <w:rsid w:val="009903BE"/>
    <w:rsid w:val="00993707"/>
    <w:rsid w:val="0099472B"/>
    <w:rsid w:val="009951C0"/>
    <w:rsid w:val="00995B7D"/>
    <w:rsid w:val="00997BDF"/>
    <w:rsid w:val="00997D36"/>
    <w:rsid w:val="009A12F4"/>
    <w:rsid w:val="009A13B3"/>
    <w:rsid w:val="009A178A"/>
    <w:rsid w:val="009A328F"/>
    <w:rsid w:val="009A3DB0"/>
    <w:rsid w:val="009A6A9C"/>
    <w:rsid w:val="009A7C28"/>
    <w:rsid w:val="009B08E7"/>
    <w:rsid w:val="009B0A08"/>
    <w:rsid w:val="009B0B61"/>
    <w:rsid w:val="009B0EAD"/>
    <w:rsid w:val="009B2565"/>
    <w:rsid w:val="009B31FE"/>
    <w:rsid w:val="009B37ED"/>
    <w:rsid w:val="009B3DB4"/>
    <w:rsid w:val="009B605B"/>
    <w:rsid w:val="009B778E"/>
    <w:rsid w:val="009B7EF0"/>
    <w:rsid w:val="009C0E8E"/>
    <w:rsid w:val="009C196F"/>
    <w:rsid w:val="009C2583"/>
    <w:rsid w:val="009C2643"/>
    <w:rsid w:val="009C5B70"/>
    <w:rsid w:val="009C5F27"/>
    <w:rsid w:val="009C7061"/>
    <w:rsid w:val="009C7553"/>
    <w:rsid w:val="009C7F80"/>
    <w:rsid w:val="009D08FA"/>
    <w:rsid w:val="009D09D4"/>
    <w:rsid w:val="009D1567"/>
    <w:rsid w:val="009D1D6F"/>
    <w:rsid w:val="009D26AB"/>
    <w:rsid w:val="009D2C08"/>
    <w:rsid w:val="009D3BFB"/>
    <w:rsid w:val="009D4540"/>
    <w:rsid w:val="009D53C9"/>
    <w:rsid w:val="009D6EBD"/>
    <w:rsid w:val="009D77DE"/>
    <w:rsid w:val="009D7EE3"/>
    <w:rsid w:val="009E068E"/>
    <w:rsid w:val="009E0692"/>
    <w:rsid w:val="009E2333"/>
    <w:rsid w:val="009E295D"/>
    <w:rsid w:val="009E3127"/>
    <w:rsid w:val="009E349C"/>
    <w:rsid w:val="009E3A32"/>
    <w:rsid w:val="009E3EBA"/>
    <w:rsid w:val="009E4589"/>
    <w:rsid w:val="009E5A7E"/>
    <w:rsid w:val="009E5BBD"/>
    <w:rsid w:val="009E5E27"/>
    <w:rsid w:val="009F17F3"/>
    <w:rsid w:val="009F2030"/>
    <w:rsid w:val="009F32D2"/>
    <w:rsid w:val="009F3D50"/>
    <w:rsid w:val="009F42DB"/>
    <w:rsid w:val="009F4F87"/>
    <w:rsid w:val="009F501A"/>
    <w:rsid w:val="009F5BE1"/>
    <w:rsid w:val="009F5E66"/>
    <w:rsid w:val="00A008A4"/>
    <w:rsid w:val="00A01389"/>
    <w:rsid w:val="00A02D01"/>
    <w:rsid w:val="00A02DE5"/>
    <w:rsid w:val="00A04699"/>
    <w:rsid w:val="00A06B95"/>
    <w:rsid w:val="00A074C8"/>
    <w:rsid w:val="00A1168A"/>
    <w:rsid w:val="00A11955"/>
    <w:rsid w:val="00A12043"/>
    <w:rsid w:val="00A12272"/>
    <w:rsid w:val="00A12D99"/>
    <w:rsid w:val="00A12F6E"/>
    <w:rsid w:val="00A13202"/>
    <w:rsid w:val="00A139BF"/>
    <w:rsid w:val="00A140E5"/>
    <w:rsid w:val="00A20D34"/>
    <w:rsid w:val="00A2102B"/>
    <w:rsid w:val="00A21C0B"/>
    <w:rsid w:val="00A229DB"/>
    <w:rsid w:val="00A2363F"/>
    <w:rsid w:val="00A242C3"/>
    <w:rsid w:val="00A242F4"/>
    <w:rsid w:val="00A266E7"/>
    <w:rsid w:val="00A317E9"/>
    <w:rsid w:val="00A32882"/>
    <w:rsid w:val="00A33543"/>
    <w:rsid w:val="00A3408B"/>
    <w:rsid w:val="00A353E4"/>
    <w:rsid w:val="00A353FF"/>
    <w:rsid w:val="00A3561B"/>
    <w:rsid w:val="00A377ED"/>
    <w:rsid w:val="00A37AA8"/>
    <w:rsid w:val="00A37E9D"/>
    <w:rsid w:val="00A40D4B"/>
    <w:rsid w:val="00A40D5B"/>
    <w:rsid w:val="00A446BE"/>
    <w:rsid w:val="00A458AA"/>
    <w:rsid w:val="00A4596D"/>
    <w:rsid w:val="00A4604C"/>
    <w:rsid w:val="00A46C91"/>
    <w:rsid w:val="00A47E6D"/>
    <w:rsid w:val="00A51C1B"/>
    <w:rsid w:val="00A51F09"/>
    <w:rsid w:val="00A52972"/>
    <w:rsid w:val="00A53484"/>
    <w:rsid w:val="00A53CE0"/>
    <w:rsid w:val="00A545BF"/>
    <w:rsid w:val="00A547F8"/>
    <w:rsid w:val="00A554A9"/>
    <w:rsid w:val="00A604A8"/>
    <w:rsid w:val="00A60B33"/>
    <w:rsid w:val="00A62DBE"/>
    <w:rsid w:val="00A64243"/>
    <w:rsid w:val="00A66D3F"/>
    <w:rsid w:val="00A71A44"/>
    <w:rsid w:val="00A72ACE"/>
    <w:rsid w:val="00A746BE"/>
    <w:rsid w:val="00A747C3"/>
    <w:rsid w:val="00A76574"/>
    <w:rsid w:val="00A802C2"/>
    <w:rsid w:val="00A80A13"/>
    <w:rsid w:val="00A81313"/>
    <w:rsid w:val="00A83A7E"/>
    <w:rsid w:val="00A84230"/>
    <w:rsid w:val="00A85781"/>
    <w:rsid w:val="00A86445"/>
    <w:rsid w:val="00A87FCA"/>
    <w:rsid w:val="00A91295"/>
    <w:rsid w:val="00A91AD9"/>
    <w:rsid w:val="00A92886"/>
    <w:rsid w:val="00A92C72"/>
    <w:rsid w:val="00A9351C"/>
    <w:rsid w:val="00A9418D"/>
    <w:rsid w:val="00A9547D"/>
    <w:rsid w:val="00A96578"/>
    <w:rsid w:val="00A96F07"/>
    <w:rsid w:val="00A97247"/>
    <w:rsid w:val="00A97B9E"/>
    <w:rsid w:val="00AA0979"/>
    <w:rsid w:val="00AA0FFF"/>
    <w:rsid w:val="00AA1509"/>
    <w:rsid w:val="00AA24FF"/>
    <w:rsid w:val="00AA2786"/>
    <w:rsid w:val="00AA2922"/>
    <w:rsid w:val="00AA2C99"/>
    <w:rsid w:val="00AA353E"/>
    <w:rsid w:val="00AA44A9"/>
    <w:rsid w:val="00AA45DC"/>
    <w:rsid w:val="00AA5440"/>
    <w:rsid w:val="00AA5A2F"/>
    <w:rsid w:val="00AA602B"/>
    <w:rsid w:val="00AB0667"/>
    <w:rsid w:val="00AB07AB"/>
    <w:rsid w:val="00AB32FC"/>
    <w:rsid w:val="00AB3808"/>
    <w:rsid w:val="00AB413D"/>
    <w:rsid w:val="00AB4176"/>
    <w:rsid w:val="00AB58EC"/>
    <w:rsid w:val="00AB7330"/>
    <w:rsid w:val="00AB7FF7"/>
    <w:rsid w:val="00AC01D2"/>
    <w:rsid w:val="00AC10B8"/>
    <w:rsid w:val="00AC3198"/>
    <w:rsid w:val="00AC357D"/>
    <w:rsid w:val="00AC3CC0"/>
    <w:rsid w:val="00AC5973"/>
    <w:rsid w:val="00AD048C"/>
    <w:rsid w:val="00AD08F9"/>
    <w:rsid w:val="00AD0BEC"/>
    <w:rsid w:val="00AD0D46"/>
    <w:rsid w:val="00AD22DD"/>
    <w:rsid w:val="00AD4AA8"/>
    <w:rsid w:val="00AD551F"/>
    <w:rsid w:val="00AD6F35"/>
    <w:rsid w:val="00AD6F80"/>
    <w:rsid w:val="00AD7681"/>
    <w:rsid w:val="00AD7881"/>
    <w:rsid w:val="00AE07B6"/>
    <w:rsid w:val="00AE2186"/>
    <w:rsid w:val="00AE5123"/>
    <w:rsid w:val="00AE567C"/>
    <w:rsid w:val="00AE60BE"/>
    <w:rsid w:val="00AE6DC5"/>
    <w:rsid w:val="00AE6DE3"/>
    <w:rsid w:val="00AF0169"/>
    <w:rsid w:val="00AF0E1A"/>
    <w:rsid w:val="00AF3421"/>
    <w:rsid w:val="00AF437B"/>
    <w:rsid w:val="00AF45B4"/>
    <w:rsid w:val="00AF4B9D"/>
    <w:rsid w:val="00AF5779"/>
    <w:rsid w:val="00AF5956"/>
    <w:rsid w:val="00AF64FE"/>
    <w:rsid w:val="00AF6B8E"/>
    <w:rsid w:val="00AF6F8F"/>
    <w:rsid w:val="00B00272"/>
    <w:rsid w:val="00B01AAF"/>
    <w:rsid w:val="00B03FF7"/>
    <w:rsid w:val="00B067CC"/>
    <w:rsid w:val="00B07E93"/>
    <w:rsid w:val="00B1036C"/>
    <w:rsid w:val="00B10799"/>
    <w:rsid w:val="00B1092C"/>
    <w:rsid w:val="00B12002"/>
    <w:rsid w:val="00B12D5E"/>
    <w:rsid w:val="00B141E3"/>
    <w:rsid w:val="00B164B4"/>
    <w:rsid w:val="00B16F8D"/>
    <w:rsid w:val="00B175B9"/>
    <w:rsid w:val="00B1785C"/>
    <w:rsid w:val="00B17C1E"/>
    <w:rsid w:val="00B2140A"/>
    <w:rsid w:val="00B224D3"/>
    <w:rsid w:val="00B22880"/>
    <w:rsid w:val="00B22989"/>
    <w:rsid w:val="00B22F1E"/>
    <w:rsid w:val="00B233FB"/>
    <w:rsid w:val="00B235EF"/>
    <w:rsid w:val="00B23CDB"/>
    <w:rsid w:val="00B25269"/>
    <w:rsid w:val="00B253AE"/>
    <w:rsid w:val="00B25859"/>
    <w:rsid w:val="00B26FBD"/>
    <w:rsid w:val="00B27C9F"/>
    <w:rsid w:val="00B308B3"/>
    <w:rsid w:val="00B31870"/>
    <w:rsid w:val="00B31E57"/>
    <w:rsid w:val="00B31FB1"/>
    <w:rsid w:val="00B33D07"/>
    <w:rsid w:val="00B35766"/>
    <w:rsid w:val="00B35D40"/>
    <w:rsid w:val="00B40C86"/>
    <w:rsid w:val="00B4240E"/>
    <w:rsid w:val="00B43B0C"/>
    <w:rsid w:val="00B45F76"/>
    <w:rsid w:val="00B4704C"/>
    <w:rsid w:val="00B47F53"/>
    <w:rsid w:val="00B5033D"/>
    <w:rsid w:val="00B523C0"/>
    <w:rsid w:val="00B549A7"/>
    <w:rsid w:val="00B54BD0"/>
    <w:rsid w:val="00B55224"/>
    <w:rsid w:val="00B57A8A"/>
    <w:rsid w:val="00B57EFE"/>
    <w:rsid w:val="00B600AD"/>
    <w:rsid w:val="00B600C0"/>
    <w:rsid w:val="00B6031E"/>
    <w:rsid w:val="00B60731"/>
    <w:rsid w:val="00B62DEF"/>
    <w:rsid w:val="00B63A85"/>
    <w:rsid w:val="00B644BC"/>
    <w:rsid w:val="00B660D0"/>
    <w:rsid w:val="00B66366"/>
    <w:rsid w:val="00B6767A"/>
    <w:rsid w:val="00B703D9"/>
    <w:rsid w:val="00B70BD3"/>
    <w:rsid w:val="00B70CF2"/>
    <w:rsid w:val="00B71D1C"/>
    <w:rsid w:val="00B74825"/>
    <w:rsid w:val="00B75760"/>
    <w:rsid w:val="00B7584F"/>
    <w:rsid w:val="00B75D12"/>
    <w:rsid w:val="00B76EF3"/>
    <w:rsid w:val="00B80568"/>
    <w:rsid w:val="00B825B0"/>
    <w:rsid w:val="00B83A64"/>
    <w:rsid w:val="00B84475"/>
    <w:rsid w:val="00B8457E"/>
    <w:rsid w:val="00B85245"/>
    <w:rsid w:val="00B86EED"/>
    <w:rsid w:val="00B8779E"/>
    <w:rsid w:val="00B907B7"/>
    <w:rsid w:val="00B912D9"/>
    <w:rsid w:val="00B95528"/>
    <w:rsid w:val="00B957F2"/>
    <w:rsid w:val="00B96FBC"/>
    <w:rsid w:val="00B978B3"/>
    <w:rsid w:val="00BA03B8"/>
    <w:rsid w:val="00BA098C"/>
    <w:rsid w:val="00BA2FB2"/>
    <w:rsid w:val="00BA3C1C"/>
    <w:rsid w:val="00BA3F96"/>
    <w:rsid w:val="00BA62C6"/>
    <w:rsid w:val="00BA68C6"/>
    <w:rsid w:val="00BA6A7D"/>
    <w:rsid w:val="00BB0123"/>
    <w:rsid w:val="00BB1E61"/>
    <w:rsid w:val="00BB1EB7"/>
    <w:rsid w:val="00BB3BE9"/>
    <w:rsid w:val="00BB439C"/>
    <w:rsid w:val="00BB454D"/>
    <w:rsid w:val="00BB4A2B"/>
    <w:rsid w:val="00BB4F52"/>
    <w:rsid w:val="00BB5441"/>
    <w:rsid w:val="00BB6908"/>
    <w:rsid w:val="00BB6B35"/>
    <w:rsid w:val="00BB7270"/>
    <w:rsid w:val="00BC13DA"/>
    <w:rsid w:val="00BC210A"/>
    <w:rsid w:val="00BC2CE1"/>
    <w:rsid w:val="00BC2FCA"/>
    <w:rsid w:val="00BC355B"/>
    <w:rsid w:val="00BC3E39"/>
    <w:rsid w:val="00BC53E1"/>
    <w:rsid w:val="00BC5D15"/>
    <w:rsid w:val="00BC6981"/>
    <w:rsid w:val="00BC6C42"/>
    <w:rsid w:val="00BC7D03"/>
    <w:rsid w:val="00BC7D3F"/>
    <w:rsid w:val="00BD1D80"/>
    <w:rsid w:val="00BD43C6"/>
    <w:rsid w:val="00BD53AD"/>
    <w:rsid w:val="00BD550E"/>
    <w:rsid w:val="00BD753A"/>
    <w:rsid w:val="00BD7DD8"/>
    <w:rsid w:val="00BE000F"/>
    <w:rsid w:val="00BE05BB"/>
    <w:rsid w:val="00BE15D0"/>
    <w:rsid w:val="00BE1E41"/>
    <w:rsid w:val="00BE1F58"/>
    <w:rsid w:val="00BE203F"/>
    <w:rsid w:val="00BE2284"/>
    <w:rsid w:val="00BE3389"/>
    <w:rsid w:val="00BE34A0"/>
    <w:rsid w:val="00BE6F75"/>
    <w:rsid w:val="00BE70AC"/>
    <w:rsid w:val="00BF0BE1"/>
    <w:rsid w:val="00BF13DD"/>
    <w:rsid w:val="00BF1FC4"/>
    <w:rsid w:val="00BF2046"/>
    <w:rsid w:val="00BF29CB"/>
    <w:rsid w:val="00BF2B18"/>
    <w:rsid w:val="00BF2FAF"/>
    <w:rsid w:val="00BF55BA"/>
    <w:rsid w:val="00BF56B9"/>
    <w:rsid w:val="00BF6069"/>
    <w:rsid w:val="00BF73FB"/>
    <w:rsid w:val="00BF7A99"/>
    <w:rsid w:val="00C00714"/>
    <w:rsid w:val="00C00866"/>
    <w:rsid w:val="00C00C35"/>
    <w:rsid w:val="00C017D9"/>
    <w:rsid w:val="00C02676"/>
    <w:rsid w:val="00C03751"/>
    <w:rsid w:val="00C03E2F"/>
    <w:rsid w:val="00C041EB"/>
    <w:rsid w:val="00C05E3D"/>
    <w:rsid w:val="00C06D2A"/>
    <w:rsid w:val="00C1050B"/>
    <w:rsid w:val="00C114E6"/>
    <w:rsid w:val="00C13EB8"/>
    <w:rsid w:val="00C14242"/>
    <w:rsid w:val="00C17571"/>
    <w:rsid w:val="00C17CEF"/>
    <w:rsid w:val="00C17FCA"/>
    <w:rsid w:val="00C21008"/>
    <w:rsid w:val="00C210CA"/>
    <w:rsid w:val="00C21F30"/>
    <w:rsid w:val="00C2426E"/>
    <w:rsid w:val="00C24B55"/>
    <w:rsid w:val="00C24EC5"/>
    <w:rsid w:val="00C25548"/>
    <w:rsid w:val="00C25EBA"/>
    <w:rsid w:val="00C25EC3"/>
    <w:rsid w:val="00C26290"/>
    <w:rsid w:val="00C26BD7"/>
    <w:rsid w:val="00C277D1"/>
    <w:rsid w:val="00C27F03"/>
    <w:rsid w:val="00C3022D"/>
    <w:rsid w:val="00C314FA"/>
    <w:rsid w:val="00C3193B"/>
    <w:rsid w:val="00C33B5D"/>
    <w:rsid w:val="00C35AB5"/>
    <w:rsid w:val="00C35F5F"/>
    <w:rsid w:val="00C36054"/>
    <w:rsid w:val="00C36D83"/>
    <w:rsid w:val="00C3722B"/>
    <w:rsid w:val="00C37D26"/>
    <w:rsid w:val="00C402CF"/>
    <w:rsid w:val="00C41F73"/>
    <w:rsid w:val="00C4235E"/>
    <w:rsid w:val="00C42867"/>
    <w:rsid w:val="00C44597"/>
    <w:rsid w:val="00C44B5A"/>
    <w:rsid w:val="00C44EFD"/>
    <w:rsid w:val="00C45E1E"/>
    <w:rsid w:val="00C5003B"/>
    <w:rsid w:val="00C527B3"/>
    <w:rsid w:val="00C52D9F"/>
    <w:rsid w:val="00C549FF"/>
    <w:rsid w:val="00C55422"/>
    <w:rsid w:val="00C5594E"/>
    <w:rsid w:val="00C56BF3"/>
    <w:rsid w:val="00C56E86"/>
    <w:rsid w:val="00C60668"/>
    <w:rsid w:val="00C61534"/>
    <w:rsid w:val="00C61C94"/>
    <w:rsid w:val="00C63967"/>
    <w:rsid w:val="00C63CC7"/>
    <w:rsid w:val="00C65596"/>
    <w:rsid w:val="00C6797B"/>
    <w:rsid w:val="00C72A1C"/>
    <w:rsid w:val="00C73EE6"/>
    <w:rsid w:val="00C7409D"/>
    <w:rsid w:val="00C75004"/>
    <w:rsid w:val="00C750B3"/>
    <w:rsid w:val="00C75F38"/>
    <w:rsid w:val="00C77B5C"/>
    <w:rsid w:val="00C77FD8"/>
    <w:rsid w:val="00C801DF"/>
    <w:rsid w:val="00C80EC2"/>
    <w:rsid w:val="00C816F0"/>
    <w:rsid w:val="00C81B47"/>
    <w:rsid w:val="00C81ED1"/>
    <w:rsid w:val="00C8357E"/>
    <w:rsid w:val="00C84023"/>
    <w:rsid w:val="00C84AA8"/>
    <w:rsid w:val="00C85C51"/>
    <w:rsid w:val="00C87515"/>
    <w:rsid w:val="00C9025B"/>
    <w:rsid w:val="00C930E6"/>
    <w:rsid w:val="00C93AF1"/>
    <w:rsid w:val="00C941BB"/>
    <w:rsid w:val="00C96149"/>
    <w:rsid w:val="00C97785"/>
    <w:rsid w:val="00CA0493"/>
    <w:rsid w:val="00CA08B9"/>
    <w:rsid w:val="00CA0EDF"/>
    <w:rsid w:val="00CA1990"/>
    <w:rsid w:val="00CA25A2"/>
    <w:rsid w:val="00CA28D0"/>
    <w:rsid w:val="00CA2E7B"/>
    <w:rsid w:val="00CA32C9"/>
    <w:rsid w:val="00CA35FD"/>
    <w:rsid w:val="00CA3DE4"/>
    <w:rsid w:val="00CA3E6C"/>
    <w:rsid w:val="00CA3F51"/>
    <w:rsid w:val="00CA53E7"/>
    <w:rsid w:val="00CA5BE9"/>
    <w:rsid w:val="00CA724D"/>
    <w:rsid w:val="00CB09EF"/>
    <w:rsid w:val="00CB3A65"/>
    <w:rsid w:val="00CB3B79"/>
    <w:rsid w:val="00CB4224"/>
    <w:rsid w:val="00CB4A31"/>
    <w:rsid w:val="00CB683F"/>
    <w:rsid w:val="00CC0DD4"/>
    <w:rsid w:val="00CC10AB"/>
    <w:rsid w:val="00CC37FE"/>
    <w:rsid w:val="00CC4CA7"/>
    <w:rsid w:val="00CC5023"/>
    <w:rsid w:val="00CC75D2"/>
    <w:rsid w:val="00CD3168"/>
    <w:rsid w:val="00CD33E5"/>
    <w:rsid w:val="00CD396A"/>
    <w:rsid w:val="00CD3DEC"/>
    <w:rsid w:val="00CD4776"/>
    <w:rsid w:val="00CD5FC7"/>
    <w:rsid w:val="00CD632F"/>
    <w:rsid w:val="00CD705A"/>
    <w:rsid w:val="00CD7238"/>
    <w:rsid w:val="00CD7AFD"/>
    <w:rsid w:val="00CD7E29"/>
    <w:rsid w:val="00CE06F6"/>
    <w:rsid w:val="00CE1071"/>
    <w:rsid w:val="00CE1619"/>
    <w:rsid w:val="00CE198F"/>
    <w:rsid w:val="00CE301E"/>
    <w:rsid w:val="00CE32E6"/>
    <w:rsid w:val="00CE352B"/>
    <w:rsid w:val="00CE3D4E"/>
    <w:rsid w:val="00CE3E2B"/>
    <w:rsid w:val="00CE4E09"/>
    <w:rsid w:val="00CE4EED"/>
    <w:rsid w:val="00CE5742"/>
    <w:rsid w:val="00CE69AE"/>
    <w:rsid w:val="00CE6CCF"/>
    <w:rsid w:val="00CE7C1D"/>
    <w:rsid w:val="00CF19B7"/>
    <w:rsid w:val="00CF3272"/>
    <w:rsid w:val="00CF38FC"/>
    <w:rsid w:val="00CF4473"/>
    <w:rsid w:val="00CF5A70"/>
    <w:rsid w:val="00CF6490"/>
    <w:rsid w:val="00CF7335"/>
    <w:rsid w:val="00CF7443"/>
    <w:rsid w:val="00CF7F40"/>
    <w:rsid w:val="00D00072"/>
    <w:rsid w:val="00D00652"/>
    <w:rsid w:val="00D015CB"/>
    <w:rsid w:val="00D01AFB"/>
    <w:rsid w:val="00D02486"/>
    <w:rsid w:val="00D0262C"/>
    <w:rsid w:val="00D02D67"/>
    <w:rsid w:val="00D032E8"/>
    <w:rsid w:val="00D043C8"/>
    <w:rsid w:val="00D04835"/>
    <w:rsid w:val="00D04B0B"/>
    <w:rsid w:val="00D055FD"/>
    <w:rsid w:val="00D063F8"/>
    <w:rsid w:val="00D07727"/>
    <w:rsid w:val="00D110EC"/>
    <w:rsid w:val="00D13232"/>
    <w:rsid w:val="00D13C57"/>
    <w:rsid w:val="00D17733"/>
    <w:rsid w:val="00D20D18"/>
    <w:rsid w:val="00D21AC8"/>
    <w:rsid w:val="00D21C89"/>
    <w:rsid w:val="00D222E9"/>
    <w:rsid w:val="00D22B9D"/>
    <w:rsid w:val="00D22D64"/>
    <w:rsid w:val="00D23481"/>
    <w:rsid w:val="00D23CF9"/>
    <w:rsid w:val="00D23D45"/>
    <w:rsid w:val="00D23DFB"/>
    <w:rsid w:val="00D23F29"/>
    <w:rsid w:val="00D24080"/>
    <w:rsid w:val="00D253CA"/>
    <w:rsid w:val="00D260EF"/>
    <w:rsid w:val="00D26ED4"/>
    <w:rsid w:val="00D274AA"/>
    <w:rsid w:val="00D30653"/>
    <w:rsid w:val="00D32D20"/>
    <w:rsid w:val="00D33094"/>
    <w:rsid w:val="00D33C5E"/>
    <w:rsid w:val="00D3535E"/>
    <w:rsid w:val="00D44741"/>
    <w:rsid w:val="00D4610D"/>
    <w:rsid w:val="00D47726"/>
    <w:rsid w:val="00D47BD3"/>
    <w:rsid w:val="00D50814"/>
    <w:rsid w:val="00D50FC1"/>
    <w:rsid w:val="00D511E5"/>
    <w:rsid w:val="00D53172"/>
    <w:rsid w:val="00D533F5"/>
    <w:rsid w:val="00D55F96"/>
    <w:rsid w:val="00D56587"/>
    <w:rsid w:val="00D570B5"/>
    <w:rsid w:val="00D57739"/>
    <w:rsid w:val="00D57E7D"/>
    <w:rsid w:val="00D6006D"/>
    <w:rsid w:val="00D604E3"/>
    <w:rsid w:val="00D607BD"/>
    <w:rsid w:val="00D61039"/>
    <w:rsid w:val="00D6128B"/>
    <w:rsid w:val="00D6162E"/>
    <w:rsid w:val="00D63015"/>
    <w:rsid w:val="00D6345D"/>
    <w:rsid w:val="00D63C02"/>
    <w:rsid w:val="00D63FC4"/>
    <w:rsid w:val="00D64269"/>
    <w:rsid w:val="00D64757"/>
    <w:rsid w:val="00D6487D"/>
    <w:rsid w:val="00D64EEA"/>
    <w:rsid w:val="00D66137"/>
    <w:rsid w:val="00D72524"/>
    <w:rsid w:val="00D7317F"/>
    <w:rsid w:val="00D74D71"/>
    <w:rsid w:val="00D75677"/>
    <w:rsid w:val="00D75825"/>
    <w:rsid w:val="00D764AE"/>
    <w:rsid w:val="00D76C31"/>
    <w:rsid w:val="00D77274"/>
    <w:rsid w:val="00D77290"/>
    <w:rsid w:val="00D80441"/>
    <w:rsid w:val="00D81D03"/>
    <w:rsid w:val="00D82A2C"/>
    <w:rsid w:val="00D82E8B"/>
    <w:rsid w:val="00D83310"/>
    <w:rsid w:val="00D84465"/>
    <w:rsid w:val="00D84AA8"/>
    <w:rsid w:val="00D85717"/>
    <w:rsid w:val="00D86958"/>
    <w:rsid w:val="00D87484"/>
    <w:rsid w:val="00D87E9E"/>
    <w:rsid w:val="00D90649"/>
    <w:rsid w:val="00D913D7"/>
    <w:rsid w:val="00D925CB"/>
    <w:rsid w:val="00D92A06"/>
    <w:rsid w:val="00D92C25"/>
    <w:rsid w:val="00D93128"/>
    <w:rsid w:val="00D94EDF"/>
    <w:rsid w:val="00D9639C"/>
    <w:rsid w:val="00D96AB0"/>
    <w:rsid w:val="00D96ACB"/>
    <w:rsid w:val="00D97A0B"/>
    <w:rsid w:val="00D97CE0"/>
    <w:rsid w:val="00DA0E4E"/>
    <w:rsid w:val="00DA1F12"/>
    <w:rsid w:val="00DA3F65"/>
    <w:rsid w:val="00DA410F"/>
    <w:rsid w:val="00DA451D"/>
    <w:rsid w:val="00DA4B73"/>
    <w:rsid w:val="00DA509B"/>
    <w:rsid w:val="00DA5BE4"/>
    <w:rsid w:val="00DA6AE3"/>
    <w:rsid w:val="00DA6E50"/>
    <w:rsid w:val="00DA7253"/>
    <w:rsid w:val="00DB01DF"/>
    <w:rsid w:val="00DB03BF"/>
    <w:rsid w:val="00DB0ABE"/>
    <w:rsid w:val="00DB0ACF"/>
    <w:rsid w:val="00DB0F0A"/>
    <w:rsid w:val="00DB3FF3"/>
    <w:rsid w:val="00DB5609"/>
    <w:rsid w:val="00DB6612"/>
    <w:rsid w:val="00DB7E31"/>
    <w:rsid w:val="00DC0309"/>
    <w:rsid w:val="00DC100B"/>
    <w:rsid w:val="00DC2717"/>
    <w:rsid w:val="00DC326B"/>
    <w:rsid w:val="00DC34B6"/>
    <w:rsid w:val="00DC3C40"/>
    <w:rsid w:val="00DC574C"/>
    <w:rsid w:val="00DC5F83"/>
    <w:rsid w:val="00DC6A03"/>
    <w:rsid w:val="00DC7513"/>
    <w:rsid w:val="00DD0F4B"/>
    <w:rsid w:val="00DD1C48"/>
    <w:rsid w:val="00DD1D9A"/>
    <w:rsid w:val="00DD2260"/>
    <w:rsid w:val="00DD242A"/>
    <w:rsid w:val="00DD2BCC"/>
    <w:rsid w:val="00DD3882"/>
    <w:rsid w:val="00DD41CF"/>
    <w:rsid w:val="00DD4B17"/>
    <w:rsid w:val="00DD683C"/>
    <w:rsid w:val="00DD6CE9"/>
    <w:rsid w:val="00DE235E"/>
    <w:rsid w:val="00DE31FD"/>
    <w:rsid w:val="00DE3D17"/>
    <w:rsid w:val="00DE55BF"/>
    <w:rsid w:val="00DE5FBB"/>
    <w:rsid w:val="00DF19DB"/>
    <w:rsid w:val="00DF2469"/>
    <w:rsid w:val="00DF32FE"/>
    <w:rsid w:val="00DF445C"/>
    <w:rsid w:val="00DF44B1"/>
    <w:rsid w:val="00E014C1"/>
    <w:rsid w:val="00E01C29"/>
    <w:rsid w:val="00E01EAC"/>
    <w:rsid w:val="00E01F00"/>
    <w:rsid w:val="00E02EDB"/>
    <w:rsid w:val="00E02F7A"/>
    <w:rsid w:val="00E03569"/>
    <w:rsid w:val="00E06B1A"/>
    <w:rsid w:val="00E072AB"/>
    <w:rsid w:val="00E11396"/>
    <w:rsid w:val="00E134A6"/>
    <w:rsid w:val="00E13BD7"/>
    <w:rsid w:val="00E209BA"/>
    <w:rsid w:val="00E20F24"/>
    <w:rsid w:val="00E24CA3"/>
    <w:rsid w:val="00E25AFC"/>
    <w:rsid w:val="00E265E8"/>
    <w:rsid w:val="00E26FFE"/>
    <w:rsid w:val="00E275F8"/>
    <w:rsid w:val="00E27C85"/>
    <w:rsid w:val="00E30392"/>
    <w:rsid w:val="00E3535B"/>
    <w:rsid w:val="00E357AF"/>
    <w:rsid w:val="00E37314"/>
    <w:rsid w:val="00E3759A"/>
    <w:rsid w:val="00E430D5"/>
    <w:rsid w:val="00E44104"/>
    <w:rsid w:val="00E44C80"/>
    <w:rsid w:val="00E44E67"/>
    <w:rsid w:val="00E456F4"/>
    <w:rsid w:val="00E4576B"/>
    <w:rsid w:val="00E4655E"/>
    <w:rsid w:val="00E47536"/>
    <w:rsid w:val="00E523CB"/>
    <w:rsid w:val="00E53281"/>
    <w:rsid w:val="00E538E2"/>
    <w:rsid w:val="00E545F2"/>
    <w:rsid w:val="00E54E77"/>
    <w:rsid w:val="00E561C7"/>
    <w:rsid w:val="00E564CA"/>
    <w:rsid w:val="00E575BA"/>
    <w:rsid w:val="00E61089"/>
    <w:rsid w:val="00E615AE"/>
    <w:rsid w:val="00E62CCF"/>
    <w:rsid w:val="00E637FE"/>
    <w:rsid w:val="00E63B5E"/>
    <w:rsid w:val="00E66367"/>
    <w:rsid w:val="00E706E1"/>
    <w:rsid w:val="00E71587"/>
    <w:rsid w:val="00E71CB4"/>
    <w:rsid w:val="00E71D07"/>
    <w:rsid w:val="00E7350B"/>
    <w:rsid w:val="00E75829"/>
    <w:rsid w:val="00E76254"/>
    <w:rsid w:val="00E76973"/>
    <w:rsid w:val="00E77978"/>
    <w:rsid w:val="00E77CE0"/>
    <w:rsid w:val="00E8056F"/>
    <w:rsid w:val="00E81AA7"/>
    <w:rsid w:val="00E825FE"/>
    <w:rsid w:val="00E829D5"/>
    <w:rsid w:val="00E845A2"/>
    <w:rsid w:val="00E86467"/>
    <w:rsid w:val="00E86B55"/>
    <w:rsid w:val="00E873CB"/>
    <w:rsid w:val="00E90B20"/>
    <w:rsid w:val="00E92074"/>
    <w:rsid w:val="00E920C3"/>
    <w:rsid w:val="00E93B06"/>
    <w:rsid w:val="00E954CB"/>
    <w:rsid w:val="00E96958"/>
    <w:rsid w:val="00EA1B2F"/>
    <w:rsid w:val="00EA1F4C"/>
    <w:rsid w:val="00EA50DE"/>
    <w:rsid w:val="00EA58E9"/>
    <w:rsid w:val="00EA62D6"/>
    <w:rsid w:val="00EA6CE9"/>
    <w:rsid w:val="00EA787A"/>
    <w:rsid w:val="00EB0E0D"/>
    <w:rsid w:val="00EB1162"/>
    <w:rsid w:val="00EB4C80"/>
    <w:rsid w:val="00EB522B"/>
    <w:rsid w:val="00EB5F5F"/>
    <w:rsid w:val="00EB643F"/>
    <w:rsid w:val="00EB6AD6"/>
    <w:rsid w:val="00EC04BD"/>
    <w:rsid w:val="00EC074F"/>
    <w:rsid w:val="00EC3BD3"/>
    <w:rsid w:val="00EC4D4A"/>
    <w:rsid w:val="00EC53B9"/>
    <w:rsid w:val="00EC5F47"/>
    <w:rsid w:val="00EC6167"/>
    <w:rsid w:val="00ED094B"/>
    <w:rsid w:val="00ED1625"/>
    <w:rsid w:val="00ED320E"/>
    <w:rsid w:val="00ED41C8"/>
    <w:rsid w:val="00ED54C6"/>
    <w:rsid w:val="00ED6E32"/>
    <w:rsid w:val="00EE1D33"/>
    <w:rsid w:val="00EE1D5F"/>
    <w:rsid w:val="00EE2030"/>
    <w:rsid w:val="00EE3B7C"/>
    <w:rsid w:val="00EE4720"/>
    <w:rsid w:val="00EE6C68"/>
    <w:rsid w:val="00EE7646"/>
    <w:rsid w:val="00EF1272"/>
    <w:rsid w:val="00EF1531"/>
    <w:rsid w:val="00EF1DFE"/>
    <w:rsid w:val="00EF2859"/>
    <w:rsid w:val="00EF364D"/>
    <w:rsid w:val="00EF4E2E"/>
    <w:rsid w:val="00EF6190"/>
    <w:rsid w:val="00EF663A"/>
    <w:rsid w:val="00EF6C66"/>
    <w:rsid w:val="00EF6E1A"/>
    <w:rsid w:val="00F00E31"/>
    <w:rsid w:val="00F05387"/>
    <w:rsid w:val="00F05648"/>
    <w:rsid w:val="00F063AD"/>
    <w:rsid w:val="00F0640B"/>
    <w:rsid w:val="00F06FDF"/>
    <w:rsid w:val="00F079E3"/>
    <w:rsid w:val="00F10220"/>
    <w:rsid w:val="00F1121D"/>
    <w:rsid w:val="00F115A4"/>
    <w:rsid w:val="00F12347"/>
    <w:rsid w:val="00F1445E"/>
    <w:rsid w:val="00F14540"/>
    <w:rsid w:val="00F15E50"/>
    <w:rsid w:val="00F20590"/>
    <w:rsid w:val="00F20668"/>
    <w:rsid w:val="00F211B0"/>
    <w:rsid w:val="00F21FDF"/>
    <w:rsid w:val="00F221D3"/>
    <w:rsid w:val="00F226E6"/>
    <w:rsid w:val="00F22A08"/>
    <w:rsid w:val="00F24475"/>
    <w:rsid w:val="00F24C4D"/>
    <w:rsid w:val="00F25978"/>
    <w:rsid w:val="00F25C65"/>
    <w:rsid w:val="00F269D8"/>
    <w:rsid w:val="00F26DBB"/>
    <w:rsid w:val="00F30B04"/>
    <w:rsid w:val="00F30B4D"/>
    <w:rsid w:val="00F33838"/>
    <w:rsid w:val="00F368D0"/>
    <w:rsid w:val="00F36FE9"/>
    <w:rsid w:val="00F371FE"/>
    <w:rsid w:val="00F37570"/>
    <w:rsid w:val="00F375F9"/>
    <w:rsid w:val="00F37EBD"/>
    <w:rsid w:val="00F40DEC"/>
    <w:rsid w:val="00F4285A"/>
    <w:rsid w:val="00F42C50"/>
    <w:rsid w:val="00F46DCE"/>
    <w:rsid w:val="00F524E4"/>
    <w:rsid w:val="00F525B1"/>
    <w:rsid w:val="00F55EC0"/>
    <w:rsid w:val="00F56623"/>
    <w:rsid w:val="00F56977"/>
    <w:rsid w:val="00F61C7A"/>
    <w:rsid w:val="00F64606"/>
    <w:rsid w:val="00F64DF5"/>
    <w:rsid w:val="00F662E0"/>
    <w:rsid w:val="00F662F2"/>
    <w:rsid w:val="00F664DD"/>
    <w:rsid w:val="00F66CA5"/>
    <w:rsid w:val="00F67A56"/>
    <w:rsid w:val="00F67E00"/>
    <w:rsid w:val="00F715A5"/>
    <w:rsid w:val="00F718E7"/>
    <w:rsid w:val="00F71BCA"/>
    <w:rsid w:val="00F730CB"/>
    <w:rsid w:val="00F74236"/>
    <w:rsid w:val="00F746B6"/>
    <w:rsid w:val="00F76681"/>
    <w:rsid w:val="00F80A59"/>
    <w:rsid w:val="00F822F0"/>
    <w:rsid w:val="00F825C0"/>
    <w:rsid w:val="00F84368"/>
    <w:rsid w:val="00F8599B"/>
    <w:rsid w:val="00F85C8D"/>
    <w:rsid w:val="00F872D6"/>
    <w:rsid w:val="00F91919"/>
    <w:rsid w:val="00F91954"/>
    <w:rsid w:val="00F9335F"/>
    <w:rsid w:val="00F933B1"/>
    <w:rsid w:val="00F94BDE"/>
    <w:rsid w:val="00F94EC6"/>
    <w:rsid w:val="00F9591E"/>
    <w:rsid w:val="00F960AD"/>
    <w:rsid w:val="00F96540"/>
    <w:rsid w:val="00F973A0"/>
    <w:rsid w:val="00FA12A9"/>
    <w:rsid w:val="00FA148B"/>
    <w:rsid w:val="00FA1773"/>
    <w:rsid w:val="00FA2937"/>
    <w:rsid w:val="00FA34D0"/>
    <w:rsid w:val="00FA5EDA"/>
    <w:rsid w:val="00FB02A6"/>
    <w:rsid w:val="00FB1B8B"/>
    <w:rsid w:val="00FB35DD"/>
    <w:rsid w:val="00FB394D"/>
    <w:rsid w:val="00FB3954"/>
    <w:rsid w:val="00FB42C1"/>
    <w:rsid w:val="00FB53BB"/>
    <w:rsid w:val="00FC02CA"/>
    <w:rsid w:val="00FC1A0A"/>
    <w:rsid w:val="00FC27CD"/>
    <w:rsid w:val="00FC3193"/>
    <w:rsid w:val="00FC37A5"/>
    <w:rsid w:val="00FC45D6"/>
    <w:rsid w:val="00FC57B4"/>
    <w:rsid w:val="00FC64F1"/>
    <w:rsid w:val="00FC691A"/>
    <w:rsid w:val="00FC6BDD"/>
    <w:rsid w:val="00FC6C87"/>
    <w:rsid w:val="00FC782D"/>
    <w:rsid w:val="00FD04D0"/>
    <w:rsid w:val="00FD059C"/>
    <w:rsid w:val="00FD1024"/>
    <w:rsid w:val="00FD1505"/>
    <w:rsid w:val="00FD4788"/>
    <w:rsid w:val="00FD482E"/>
    <w:rsid w:val="00FD500F"/>
    <w:rsid w:val="00FD56D9"/>
    <w:rsid w:val="00FE01FF"/>
    <w:rsid w:val="00FE13E0"/>
    <w:rsid w:val="00FE1858"/>
    <w:rsid w:val="00FE2671"/>
    <w:rsid w:val="00FE26CC"/>
    <w:rsid w:val="00FE298A"/>
    <w:rsid w:val="00FE5632"/>
    <w:rsid w:val="00FE650A"/>
    <w:rsid w:val="00FE6EF9"/>
    <w:rsid w:val="00FF0177"/>
    <w:rsid w:val="00FF094F"/>
    <w:rsid w:val="00FF147B"/>
    <w:rsid w:val="00FF199E"/>
    <w:rsid w:val="00FF19AB"/>
    <w:rsid w:val="00FF26A9"/>
    <w:rsid w:val="00FF30F8"/>
    <w:rsid w:val="00FF399E"/>
    <w:rsid w:val="00FF4051"/>
    <w:rsid w:val="00FF4BAB"/>
    <w:rsid w:val="00FF4FE1"/>
    <w:rsid w:val="00FF53EC"/>
    <w:rsid w:val="00FF5A3D"/>
    <w:rsid w:val="00FF6DA5"/>
    <w:rsid w:val="00FF7345"/>
    <w:rsid w:val="00FF7597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57"/>
    <w:pPr>
      <w:suppressAutoHyphens/>
      <w:overflowPunct w:val="0"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C5061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C506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506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506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5061"/>
  </w:style>
  <w:style w:type="character" w:customStyle="1" w:styleId="WW-Absatz-Standardschriftart">
    <w:name w:val="WW-Absatz-Standardschriftart"/>
    <w:rsid w:val="001C5061"/>
  </w:style>
  <w:style w:type="character" w:customStyle="1" w:styleId="WW-Absatz-Standardschriftart1">
    <w:name w:val="WW-Absatz-Standardschriftart1"/>
    <w:rsid w:val="001C5061"/>
  </w:style>
  <w:style w:type="character" w:customStyle="1" w:styleId="40">
    <w:name w:val="Основной шрифт абзаца4"/>
    <w:rsid w:val="001C5061"/>
  </w:style>
  <w:style w:type="character" w:customStyle="1" w:styleId="30">
    <w:name w:val="Основной шрифт абзаца3"/>
    <w:rsid w:val="001C5061"/>
  </w:style>
  <w:style w:type="character" w:customStyle="1" w:styleId="20">
    <w:name w:val="Основной шрифт абзаца2"/>
    <w:rsid w:val="001C5061"/>
  </w:style>
  <w:style w:type="character" w:customStyle="1" w:styleId="1">
    <w:name w:val="Основной шрифт абзаца1"/>
    <w:rsid w:val="001C5061"/>
  </w:style>
  <w:style w:type="character" w:styleId="a3">
    <w:name w:val="page number"/>
    <w:basedOn w:val="1"/>
    <w:semiHidden/>
    <w:rsid w:val="001C5061"/>
  </w:style>
  <w:style w:type="character" w:customStyle="1" w:styleId="a4">
    <w:name w:val="Символ нумерации"/>
    <w:rsid w:val="001C5061"/>
  </w:style>
  <w:style w:type="character" w:customStyle="1" w:styleId="50">
    <w:name w:val="Основной шрифт абзаца5"/>
    <w:rsid w:val="001C5061"/>
  </w:style>
  <w:style w:type="paragraph" w:customStyle="1" w:styleId="a5">
    <w:name w:val="Заголовок"/>
    <w:basedOn w:val="a"/>
    <w:next w:val="a6"/>
    <w:rsid w:val="001C50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1C5061"/>
    <w:pPr>
      <w:spacing w:after="120"/>
    </w:pPr>
  </w:style>
  <w:style w:type="paragraph" w:styleId="a7">
    <w:name w:val="List"/>
    <w:basedOn w:val="a6"/>
    <w:semiHidden/>
    <w:rsid w:val="001C5061"/>
    <w:rPr>
      <w:rFonts w:ascii="Arial" w:hAnsi="Arial" w:cs="Tahoma"/>
    </w:rPr>
  </w:style>
  <w:style w:type="paragraph" w:customStyle="1" w:styleId="41">
    <w:name w:val="Название4"/>
    <w:basedOn w:val="a"/>
    <w:rsid w:val="001C50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rsid w:val="001C5061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1C50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rsid w:val="001C5061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1C50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1C506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1C50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1C5061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rsid w:val="001C5061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semiHidden/>
    <w:rsid w:val="001C5061"/>
    <w:pPr>
      <w:ind w:firstLine="720"/>
      <w:jc w:val="both"/>
    </w:pPr>
    <w:rPr>
      <w:sz w:val="26"/>
    </w:rPr>
  </w:style>
  <w:style w:type="paragraph" w:styleId="ac">
    <w:name w:val="Balloon Text"/>
    <w:basedOn w:val="a"/>
    <w:rsid w:val="001C5061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6"/>
    <w:rsid w:val="001C5061"/>
  </w:style>
  <w:style w:type="paragraph" w:customStyle="1" w:styleId="ConsPlusNormal">
    <w:name w:val="ConsPlusNormal"/>
    <w:next w:val="a"/>
    <w:link w:val="ConsPlusNormal0"/>
    <w:qFormat/>
    <w:rsid w:val="001C5061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1C5061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1C5061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1C506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1C5061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e">
    <w:name w:val="Содержимое фрейма"/>
    <w:basedOn w:val="a6"/>
    <w:rsid w:val="001C5061"/>
  </w:style>
  <w:style w:type="paragraph" w:styleId="af">
    <w:name w:val="No Spacing"/>
    <w:uiPriority w:val="1"/>
    <w:qFormat/>
    <w:rsid w:val="000E0235"/>
    <w:pPr>
      <w:suppressAutoHyphens/>
      <w:overflowPunct w:val="0"/>
    </w:pPr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EE6C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E6C68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EE6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rsid w:val="00EE6C68"/>
    <w:rPr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semiHidden/>
    <w:rsid w:val="00B66366"/>
    <w:rPr>
      <w:sz w:val="26"/>
      <w:szCs w:val="24"/>
      <w:lang w:eastAsia="ar-SA"/>
    </w:rPr>
  </w:style>
  <w:style w:type="character" w:styleId="af3">
    <w:name w:val="Hyperlink"/>
    <w:uiPriority w:val="99"/>
    <w:unhideWhenUsed/>
    <w:rsid w:val="00CA32C9"/>
    <w:rPr>
      <w:color w:val="0000FF"/>
      <w:u w:val="single"/>
    </w:rPr>
  </w:style>
  <w:style w:type="paragraph" w:styleId="af4">
    <w:name w:val="List Paragraph"/>
    <w:basedOn w:val="a"/>
    <w:link w:val="af5"/>
    <w:uiPriority w:val="34"/>
    <w:qFormat/>
    <w:rsid w:val="00387E71"/>
    <w:pPr>
      <w:suppressAutoHyphens w:val="0"/>
      <w:overflowPunct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340147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0147"/>
    <w:rPr>
      <w:rFonts w:ascii="Arial" w:eastAsia="Arial" w:hAnsi="Arial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F2BD-76D7-4565-BE18-C7929514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Finkontrol-1</cp:lastModifiedBy>
  <cp:revision>73</cp:revision>
  <cp:lastPrinted>2021-04-05T11:25:00Z</cp:lastPrinted>
  <dcterms:created xsi:type="dcterms:W3CDTF">2021-04-05T11:12:00Z</dcterms:created>
  <dcterms:modified xsi:type="dcterms:W3CDTF">2025-04-30T03:52:00Z</dcterms:modified>
</cp:coreProperties>
</file>