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B3" w:rsidRPr="00F8681F" w:rsidRDefault="00D35D54" w:rsidP="00E7506F">
      <w:pPr>
        <w:pStyle w:val="ab"/>
        <w:ind w:firstLine="709"/>
        <w:jc w:val="center"/>
        <w:rPr>
          <w:rFonts w:ascii="Times New Roman" w:eastAsia="Times New Roman" w:hAnsi="Times New Roman"/>
          <w:iCs/>
          <w:sz w:val="28"/>
          <w:szCs w:val="28"/>
          <w:lang w:eastAsia="ar-SA"/>
        </w:rPr>
      </w:pPr>
      <w:r w:rsidRPr="00F8681F">
        <w:rPr>
          <w:rFonts w:ascii="Times New Roman" w:eastAsia="Times New Roman" w:hAnsi="Times New Roman"/>
          <w:noProof/>
          <w:sz w:val="28"/>
          <w:szCs w:val="28"/>
          <w:lang w:eastAsia="ru-RU"/>
        </w:rPr>
        <w:drawing>
          <wp:inline distT="0" distB="0" distL="0" distR="0" wp14:anchorId="70FBF121" wp14:editId="0C5E6797">
            <wp:extent cx="7334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90575"/>
                    </a:xfrm>
                    <a:prstGeom prst="rect">
                      <a:avLst/>
                    </a:prstGeom>
                    <a:blipFill dpi="0" rotWithShape="0">
                      <a:blip/>
                      <a:srcRect/>
                      <a:stretch>
                        <a:fillRect/>
                      </a:stretch>
                    </a:blipFill>
                    <a:ln>
                      <a:noFill/>
                    </a:ln>
                  </pic:spPr>
                </pic:pic>
              </a:graphicData>
            </a:graphic>
          </wp:inline>
        </w:drawing>
      </w:r>
    </w:p>
    <w:p w:rsidR="00121BB3" w:rsidRPr="00F8681F" w:rsidRDefault="00121BB3" w:rsidP="00121BB3">
      <w:pPr>
        <w:jc w:val="center"/>
        <w:rPr>
          <w:sz w:val="28"/>
          <w:szCs w:val="28"/>
          <w:shd w:val="clear" w:color="auto" w:fill="AECF00"/>
        </w:rPr>
      </w:pPr>
    </w:p>
    <w:p w:rsidR="00121BB3" w:rsidRPr="00F8681F" w:rsidRDefault="00121BB3" w:rsidP="00121BB3">
      <w:pPr>
        <w:pStyle w:val="ab"/>
        <w:jc w:val="center"/>
        <w:rPr>
          <w:rFonts w:ascii="Times New Roman" w:hAnsi="Times New Roman"/>
          <w:b/>
          <w:sz w:val="48"/>
          <w:szCs w:val="48"/>
        </w:rPr>
      </w:pPr>
      <w:r w:rsidRPr="00F8681F">
        <w:rPr>
          <w:rFonts w:ascii="Times New Roman" w:hAnsi="Times New Roman"/>
          <w:b/>
          <w:sz w:val="48"/>
          <w:szCs w:val="48"/>
        </w:rPr>
        <w:t>ДУМА</w:t>
      </w:r>
      <w:r w:rsidR="008453F9" w:rsidRPr="00F8681F">
        <w:rPr>
          <w:rFonts w:ascii="Times New Roman" w:hAnsi="Times New Roman"/>
          <w:b/>
          <w:sz w:val="48"/>
          <w:szCs w:val="48"/>
        </w:rPr>
        <w:t xml:space="preserve"> </w:t>
      </w:r>
      <w:r w:rsidRPr="00F8681F">
        <w:rPr>
          <w:rFonts w:ascii="Times New Roman" w:hAnsi="Times New Roman"/>
          <w:b/>
          <w:sz w:val="48"/>
          <w:szCs w:val="48"/>
        </w:rPr>
        <w:t xml:space="preserve"> ГОРОДА </w:t>
      </w:r>
      <w:r w:rsidR="00E42E6B" w:rsidRPr="00F8681F">
        <w:rPr>
          <w:rFonts w:ascii="Times New Roman" w:hAnsi="Times New Roman"/>
          <w:b/>
          <w:sz w:val="48"/>
          <w:szCs w:val="48"/>
        </w:rPr>
        <w:t xml:space="preserve"> </w:t>
      </w:r>
      <w:r w:rsidRPr="00F8681F">
        <w:rPr>
          <w:rFonts w:ascii="Times New Roman" w:hAnsi="Times New Roman"/>
          <w:b/>
          <w:sz w:val="48"/>
          <w:szCs w:val="48"/>
        </w:rPr>
        <w:t>ПОКАЧИ</w:t>
      </w:r>
    </w:p>
    <w:p w:rsidR="00121BB3" w:rsidRPr="00F8681F" w:rsidRDefault="007F75CB" w:rsidP="00121BB3">
      <w:pPr>
        <w:pStyle w:val="ab"/>
        <w:jc w:val="center"/>
        <w:rPr>
          <w:rFonts w:ascii="Times New Roman" w:hAnsi="Times New Roman"/>
          <w:b/>
          <w:sz w:val="24"/>
          <w:szCs w:val="24"/>
        </w:rPr>
      </w:pPr>
      <w:r w:rsidRPr="00F8681F">
        <w:rPr>
          <w:rFonts w:ascii="Times New Roman" w:hAnsi="Times New Roman"/>
          <w:b/>
          <w:sz w:val="24"/>
          <w:szCs w:val="24"/>
        </w:rPr>
        <w:t>ХАНТЫ - МАНСИЙСКОГО АВТОНОМНОГО ОКРУГА – ЮГРЫ</w:t>
      </w:r>
    </w:p>
    <w:p w:rsidR="00121BB3" w:rsidRPr="00F8681F" w:rsidRDefault="00121BB3" w:rsidP="00121BB3">
      <w:pPr>
        <w:pStyle w:val="ab"/>
        <w:jc w:val="both"/>
        <w:rPr>
          <w:rFonts w:ascii="Times New Roman" w:eastAsia="Times New Roman" w:hAnsi="Times New Roman"/>
          <w:iCs/>
          <w:sz w:val="24"/>
          <w:szCs w:val="24"/>
          <w:lang w:eastAsia="ar-SA"/>
        </w:rPr>
      </w:pPr>
    </w:p>
    <w:p w:rsidR="00121BB3" w:rsidRPr="00F8681F" w:rsidRDefault="00121BB3" w:rsidP="00121BB3">
      <w:pPr>
        <w:pStyle w:val="ab"/>
        <w:jc w:val="center"/>
        <w:rPr>
          <w:rFonts w:ascii="Times New Roman" w:hAnsi="Times New Roman"/>
          <w:b/>
          <w:sz w:val="36"/>
          <w:szCs w:val="36"/>
        </w:rPr>
      </w:pPr>
      <w:r w:rsidRPr="00F8681F">
        <w:rPr>
          <w:rFonts w:ascii="Times New Roman" w:hAnsi="Times New Roman"/>
          <w:b/>
          <w:sz w:val="36"/>
          <w:szCs w:val="36"/>
        </w:rPr>
        <w:t>РЕШЕНИЕ</w:t>
      </w:r>
    </w:p>
    <w:p w:rsidR="00121BB3" w:rsidRPr="00F8681F" w:rsidRDefault="00121BB3" w:rsidP="00121BB3">
      <w:pPr>
        <w:pStyle w:val="5"/>
        <w:numPr>
          <w:ilvl w:val="4"/>
          <w:numId w:val="12"/>
        </w:numPr>
        <w:tabs>
          <w:tab w:val="left" w:pos="0"/>
        </w:tabs>
        <w:overflowPunct w:val="0"/>
        <w:spacing w:before="0" w:after="0"/>
        <w:jc w:val="both"/>
        <w:rPr>
          <w:i w:val="0"/>
        </w:rPr>
      </w:pPr>
      <w:proofErr w:type="gramStart"/>
      <w:r w:rsidRPr="00F8681F">
        <w:rPr>
          <w:i w:val="0"/>
        </w:rPr>
        <w:t>от</w:t>
      </w:r>
      <w:r w:rsidR="00105A39" w:rsidRPr="00F8681F">
        <w:rPr>
          <w:i w:val="0"/>
        </w:rPr>
        <w:t>________________</w:t>
      </w:r>
      <w:r w:rsidRPr="00F8681F">
        <w:rPr>
          <w:i w:val="0"/>
        </w:rPr>
        <w:tab/>
      </w:r>
      <w:r w:rsidRPr="00F8681F">
        <w:rPr>
          <w:i w:val="0"/>
        </w:rPr>
        <w:tab/>
      </w:r>
      <w:r w:rsidRPr="00F8681F">
        <w:rPr>
          <w:i w:val="0"/>
        </w:rPr>
        <w:tab/>
      </w:r>
      <w:r w:rsidRPr="00F8681F">
        <w:rPr>
          <w:i w:val="0"/>
        </w:rPr>
        <w:tab/>
      </w:r>
      <w:r w:rsidRPr="00F8681F">
        <w:rPr>
          <w:i w:val="0"/>
        </w:rPr>
        <w:tab/>
      </w:r>
      <w:r w:rsidR="00555D02" w:rsidRPr="00F8681F">
        <w:rPr>
          <w:i w:val="0"/>
        </w:rPr>
        <w:t xml:space="preserve">                            </w:t>
      </w:r>
      <w:r w:rsidRPr="00F8681F">
        <w:rPr>
          <w:i w:val="0"/>
        </w:rPr>
        <w:t xml:space="preserve"> </w:t>
      </w:r>
      <w:r w:rsidR="000C2EA3" w:rsidRPr="00F8681F">
        <w:rPr>
          <w:i w:val="0"/>
        </w:rPr>
        <w:t xml:space="preserve">        </w:t>
      </w:r>
      <w:r w:rsidRPr="00F8681F">
        <w:rPr>
          <w:i w:val="0"/>
        </w:rPr>
        <w:t xml:space="preserve">  </w:t>
      </w:r>
      <w:r w:rsidR="00D02708" w:rsidRPr="00F8681F">
        <w:rPr>
          <w:i w:val="0"/>
        </w:rPr>
        <w:t xml:space="preserve">  </w:t>
      </w:r>
      <w:r w:rsidRPr="00F8681F">
        <w:rPr>
          <w:i w:val="0"/>
        </w:rPr>
        <w:t xml:space="preserve">  №</w:t>
      </w:r>
      <w:r w:rsidR="00105A39" w:rsidRPr="00F8681F">
        <w:rPr>
          <w:i w:val="0"/>
        </w:rPr>
        <w:t>__</w:t>
      </w:r>
      <w:r w:rsidR="00E42E6B" w:rsidRPr="00F8681F">
        <w:rPr>
          <w:i w:val="0"/>
        </w:rPr>
        <w:t>__</w:t>
      </w:r>
      <w:proofErr w:type="gramEnd"/>
    </w:p>
    <w:p w:rsidR="00121BB3" w:rsidRPr="00FC0104" w:rsidRDefault="00121BB3" w:rsidP="00121BB3">
      <w:pPr>
        <w:pStyle w:val="5"/>
        <w:numPr>
          <w:ilvl w:val="0"/>
          <w:numId w:val="0"/>
        </w:numPr>
        <w:spacing w:before="0" w:after="0"/>
        <w:ind w:left="1008" w:hanging="1008"/>
        <w:jc w:val="both"/>
        <w:rPr>
          <w:i w:val="0"/>
        </w:rPr>
      </w:pPr>
    </w:p>
    <w:tbl>
      <w:tblPr>
        <w:tblW w:w="0" w:type="auto"/>
        <w:tblLook w:val="04A0" w:firstRow="1" w:lastRow="0" w:firstColumn="1" w:lastColumn="0" w:noHBand="0" w:noVBand="1"/>
      </w:tblPr>
      <w:tblGrid>
        <w:gridCol w:w="3794"/>
      </w:tblGrid>
      <w:tr w:rsidR="00121BB3" w:rsidRPr="00FC0104" w:rsidTr="00AC4DD5">
        <w:tc>
          <w:tcPr>
            <w:tcW w:w="3794" w:type="dxa"/>
            <w:shd w:val="clear" w:color="auto" w:fill="auto"/>
          </w:tcPr>
          <w:p w:rsidR="00121BB3" w:rsidRPr="008B6092" w:rsidRDefault="00AA1378" w:rsidP="00121BB3">
            <w:pPr>
              <w:rPr>
                <w:b/>
                <w:sz w:val="26"/>
                <w:szCs w:val="26"/>
              </w:rPr>
            </w:pPr>
            <w:r w:rsidRPr="008B6092">
              <w:rPr>
                <w:b/>
                <w:sz w:val="26"/>
                <w:szCs w:val="26"/>
              </w:rPr>
              <w:t>О внесении изменений</w:t>
            </w:r>
            <w:r w:rsidR="006618EC" w:rsidRPr="008B6092">
              <w:rPr>
                <w:b/>
                <w:sz w:val="26"/>
                <w:szCs w:val="26"/>
              </w:rPr>
              <w:t xml:space="preserve"> в Устав города Покачи</w:t>
            </w:r>
          </w:p>
        </w:tc>
      </w:tr>
    </w:tbl>
    <w:p w:rsidR="00121BB3" w:rsidRPr="008B6092" w:rsidRDefault="00121BB3" w:rsidP="00121BB3">
      <w:pPr>
        <w:rPr>
          <w:sz w:val="26"/>
          <w:szCs w:val="26"/>
        </w:rPr>
      </w:pPr>
    </w:p>
    <w:p w:rsidR="00121BB3" w:rsidRPr="008B6092" w:rsidRDefault="00121BB3" w:rsidP="00121BB3">
      <w:pPr>
        <w:rPr>
          <w:sz w:val="26"/>
          <w:szCs w:val="26"/>
        </w:rPr>
      </w:pPr>
    </w:p>
    <w:p w:rsidR="00CB17C5" w:rsidRPr="008B6092" w:rsidRDefault="00CB17C5" w:rsidP="00BE7F8B">
      <w:pPr>
        <w:suppressAutoHyphens w:val="0"/>
        <w:autoSpaceDE w:val="0"/>
        <w:autoSpaceDN w:val="0"/>
        <w:adjustRightInd w:val="0"/>
        <w:ind w:firstLine="709"/>
        <w:jc w:val="both"/>
        <w:rPr>
          <w:sz w:val="26"/>
          <w:szCs w:val="26"/>
        </w:rPr>
      </w:pPr>
      <w:proofErr w:type="gramStart"/>
      <w:r w:rsidRPr="008B6092">
        <w:rPr>
          <w:sz w:val="26"/>
          <w:szCs w:val="26"/>
        </w:rPr>
        <w:t xml:space="preserve">Рассмотрев проект решения </w:t>
      </w:r>
      <w:r w:rsidR="00CC21FA" w:rsidRPr="008B6092">
        <w:rPr>
          <w:sz w:val="26"/>
          <w:szCs w:val="26"/>
        </w:rPr>
        <w:t xml:space="preserve">Думы города Покачи </w:t>
      </w:r>
      <w:r w:rsidRPr="008B6092">
        <w:rPr>
          <w:sz w:val="26"/>
          <w:szCs w:val="26"/>
        </w:rPr>
        <w:t xml:space="preserve">«О внесении изменений в Устав города Покачи», в соответствии с </w:t>
      </w:r>
      <w:r w:rsidR="00391BC1" w:rsidRPr="008B6092">
        <w:rPr>
          <w:sz w:val="26"/>
          <w:szCs w:val="26"/>
        </w:rPr>
        <w:t>частью 5 статьи 56</w:t>
      </w:r>
      <w:r w:rsidR="00CC21FA" w:rsidRPr="008B6092">
        <w:rPr>
          <w:sz w:val="26"/>
          <w:szCs w:val="26"/>
        </w:rPr>
        <w:t xml:space="preserve"> </w:t>
      </w:r>
      <w:r w:rsidRPr="008B6092">
        <w:rPr>
          <w:sz w:val="26"/>
          <w:szCs w:val="26"/>
        </w:rPr>
        <w:t>Феде</w:t>
      </w:r>
      <w:r w:rsidR="00E06518" w:rsidRPr="008B6092">
        <w:rPr>
          <w:sz w:val="26"/>
          <w:szCs w:val="26"/>
        </w:rPr>
        <w:t>ральн</w:t>
      </w:r>
      <w:r w:rsidR="00CC21FA" w:rsidRPr="008B6092">
        <w:rPr>
          <w:sz w:val="26"/>
          <w:szCs w:val="26"/>
        </w:rPr>
        <w:t>ого</w:t>
      </w:r>
      <w:r w:rsidR="00E06518" w:rsidRPr="008B6092">
        <w:rPr>
          <w:sz w:val="26"/>
          <w:szCs w:val="26"/>
        </w:rPr>
        <w:t xml:space="preserve"> закон</w:t>
      </w:r>
      <w:r w:rsidR="00CC21FA" w:rsidRPr="008B6092">
        <w:rPr>
          <w:sz w:val="26"/>
          <w:szCs w:val="26"/>
        </w:rPr>
        <w:t>а</w:t>
      </w:r>
      <w:r w:rsidR="00391BC1" w:rsidRPr="008B6092">
        <w:rPr>
          <w:sz w:val="26"/>
          <w:szCs w:val="26"/>
        </w:rPr>
        <w:t xml:space="preserve"> от 20.03.2025 № 33-ФЗ «Об общих принципах организации местного самоуправления в единой системе публичной власти</w:t>
      </w:r>
      <w:r w:rsidRPr="008B6092">
        <w:rPr>
          <w:sz w:val="26"/>
          <w:szCs w:val="26"/>
        </w:rPr>
        <w:t xml:space="preserve">», </w:t>
      </w:r>
      <w:r w:rsidR="00194F15" w:rsidRPr="008B6092">
        <w:rPr>
          <w:sz w:val="26"/>
          <w:szCs w:val="26"/>
        </w:rPr>
        <w:t xml:space="preserve">пунктом 1 части 1 статьи 19 Устава города Покачи, </w:t>
      </w:r>
      <w:r w:rsidRPr="008B6092">
        <w:rPr>
          <w:sz w:val="26"/>
          <w:szCs w:val="26"/>
        </w:rPr>
        <w:t xml:space="preserve">в целях приведения Устава города Покачи </w:t>
      </w:r>
      <w:r w:rsidR="00A913BD" w:rsidRPr="008B6092">
        <w:rPr>
          <w:sz w:val="26"/>
          <w:szCs w:val="26"/>
        </w:rPr>
        <w:t>в соответствие действующему законодательству</w:t>
      </w:r>
      <w:r w:rsidR="002A334F" w:rsidRPr="008B6092">
        <w:rPr>
          <w:sz w:val="26"/>
          <w:szCs w:val="26"/>
        </w:rPr>
        <w:t>,</w:t>
      </w:r>
      <w:r w:rsidR="002C47B1" w:rsidRPr="008B6092">
        <w:rPr>
          <w:sz w:val="26"/>
          <w:szCs w:val="26"/>
        </w:rPr>
        <w:t xml:space="preserve"> Дума города Покачи</w:t>
      </w:r>
      <w:proofErr w:type="gramEnd"/>
    </w:p>
    <w:p w:rsidR="000C2EA3" w:rsidRPr="008B6092" w:rsidRDefault="000C2EA3" w:rsidP="00121BB3">
      <w:pPr>
        <w:suppressAutoHyphens w:val="0"/>
        <w:autoSpaceDE w:val="0"/>
        <w:autoSpaceDN w:val="0"/>
        <w:adjustRightInd w:val="0"/>
        <w:ind w:firstLine="397"/>
        <w:jc w:val="both"/>
        <w:rPr>
          <w:sz w:val="26"/>
          <w:szCs w:val="26"/>
        </w:rPr>
      </w:pPr>
    </w:p>
    <w:p w:rsidR="000440A0" w:rsidRPr="008B6092" w:rsidRDefault="00CB17C5" w:rsidP="00D12616">
      <w:pPr>
        <w:ind w:firstLine="397"/>
        <w:jc w:val="center"/>
        <w:rPr>
          <w:b/>
          <w:sz w:val="26"/>
          <w:szCs w:val="26"/>
        </w:rPr>
      </w:pPr>
      <w:r w:rsidRPr="008B6092">
        <w:rPr>
          <w:b/>
          <w:sz w:val="26"/>
          <w:szCs w:val="26"/>
        </w:rPr>
        <w:t>РЕШИЛА:</w:t>
      </w:r>
    </w:p>
    <w:p w:rsidR="00D12616" w:rsidRPr="008B6092" w:rsidRDefault="00D12616" w:rsidP="00F44892">
      <w:pPr>
        <w:ind w:firstLine="567"/>
        <w:jc w:val="center"/>
        <w:rPr>
          <w:b/>
          <w:sz w:val="26"/>
          <w:szCs w:val="26"/>
        </w:rPr>
      </w:pPr>
    </w:p>
    <w:p w:rsidR="005278AB" w:rsidRPr="008B6092" w:rsidRDefault="002A334F" w:rsidP="004F1BCE">
      <w:pPr>
        <w:suppressAutoHyphens w:val="0"/>
        <w:autoSpaceDE w:val="0"/>
        <w:autoSpaceDN w:val="0"/>
        <w:adjustRightInd w:val="0"/>
        <w:ind w:firstLine="709"/>
        <w:jc w:val="both"/>
        <w:rPr>
          <w:rFonts w:eastAsia="Calibri"/>
          <w:sz w:val="26"/>
          <w:szCs w:val="26"/>
          <w:lang w:eastAsia="ru-RU"/>
        </w:rPr>
      </w:pPr>
      <w:r w:rsidRPr="008B6092">
        <w:rPr>
          <w:sz w:val="26"/>
          <w:szCs w:val="26"/>
        </w:rPr>
        <w:t xml:space="preserve">1. </w:t>
      </w:r>
      <w:r w:rsidR="00CB17C5" w:rsidRPr="008B6092">
        <w:rPr>
          <w:sz w:val="26"/>
          <w:szCs w:val="26"/>
        </w:rPr>
        <w:t xml:space="preserve">Внести </w:t>
      </w:r>
      <w:r w:rsidR="00E06518" w:rsidRPr="008B6092">
        <w:rPr>
          <w:sz w:val="26"/>
          <w:szCs w:val="26"/>
        </w:rPr>
        <w:t>в Устав города Покачи, принятый</w:t>
      </w:r>
      <w:r w:rsidR="00CB17C5" w:rsidRPr="008B6092">
        <w:rPr>
          <w:sz w:val="26"/>
          <w:szCs w:val="26"/>
        </w:rPr>
        <w:t xml:space="preserve"> решением Думы города Покачи </w:t>
      </w:r>
      <w:r w:rsidR="00CB17C5" w:rsidRPr="008B6092">
        <w:rPr>
          <w:sz w:val="26"/>
          <w:szCs w:val="26"/>
          <w:lang w:eastAsia="ru-RU"/>
        </w:rPr>
        <w:t xml:space="preserve">от 20.07.2005 </w:t>
      </w:r>
      <w:r w:rsidR="009D6B8C" w:rsidRPr="008B6092">
        <w:rPr>
          <w:sz w:val="26"/>
          <w:szCs w:val="26"/>
          <w:lang w:eastAsia="ru-RU"/>
        </w:rPr>
        <w:t>№</w:t>
      </w:r>
      <w:r w:rsidR="00E06518" w:rsidRPr="008B6092">
        <w:rPr>
          <w:sz w:val="26"/>
          <w:szCs w:val="26"/>
          <w:lang w:eastAsia="ru-RU"/>
        </w:rPr>
        <w:t>44, зарегистрированный</w:t>
      </w:r>
      <w:r w:rsidR="00CB17C5" w:rsidRPr="008B6092">
        <w:rPr>
          <w:sz w:val="26"/>
          <w:szCs w:val="26"/>
          <w:lang w:eastAsia="ru-RU"/>
        </w:rPr>
        <w:t xml:space="preserve"> в Главном Управлении Министерства юстиции Российской Федерации по Уральскому ф</w:t>
      </w:r>
      <w:r w:rsidR="00E06518" w:rsidRPr="008B6092">
        <w:rPr>
          <w:sz w:val="26"/>
          <w:szCs w:val="26"/>
          <w:lang w:eastAsia="ru-RU"/>
        </w:rPr>
        <w:t xml:space="preserve">едеральному округу 17.11.2005 </w:t>
      </w:r>
      <w:r w:rsidR="00576CEE" w:rsidRPr="008B6092">
        <w:rPr>
          <w:sz w:val="26"/>
          <w:szCs w:val="26"/>
          <w:lang w:eastAsia="ru-RU"/>
        </w:rPr>
        <w:t>№</w:t>
      </w:r>
      <w:r w:rsidR="00A913BD" w:rsidRPr="008B6092">
        <w:rPr>
          <w:sz w:val="26"/>
          <w:szCs w:val="26"/>
          <w:lang w:eastAsia="ru-RU"/>
        </w:rPr>
        <w:t>RU863070002005011</w:t>
      </w:r>
      <w:r w:rsidR="00CB17C5" w:rsidRPr="008B6092">
        <w:rPr>
          <w:sz w:val="26"/>
          <w:szCs w:val="26"/>
          <w:lang w:eastAsia="ru-RU"/>
        </w:rPr>
        <w:t xml:space="preserve"> </w:t>
      </w:r>
      <w:r w:rsidR="00AA062F" w:rsidRPr="008B6092">
        <w:rPr>
          <w:sz w:val="26"/>
          <w:szCs w:val="26"/>
          <w:lang w:eastAsia="ru-RU"/>
        </w:rPr>
        <w:t>(газета «Покач</w:t>
      </w:r>
      <w:r w:rsidR="00FA38E5">
        <w:rPr>
          <w:sz w:val="26"/>
          <w:szCs w:val="26"/>
          <w:lang w:eastAsia="ru-RU"/>
        </w:rPr>
        <w:t>е</w:t>
      </w:r>
      <w:r w:rsidR="00AA062F" w:rsidRPr="008B6092">
        <w:rPr>
          <w:sz w:val="26"/>
          <w:szCs w:val="26"/>
          <w:lang w:eastAsia="ru-RU"/>
        </w:rPr>
        <w:t xml:space="preserve">вский вестник» </w:t>
      </w:r>
      <w:r w:rsidR="009567BC" w:rsidRPr="008B6092">
        <w:rPr>
          <w:sz w:val="26"/>
          <w:szCs w:val="26"/>
          <w:lang w:eastAsia="ru-RU"/>
        </w:rPr>
        <w:t>от</w:t>
      </w:r>
      <w:r w:rsidR="00AA062F" w:rsidRPr="008B6092">
        <w:rPr>
          <w:sz w:val="26"/>
          <w:szCs w:val="26"/>
          <w:lang w:eastAsia="ru-RU"/>
        </w:rPr>
        <w:t xml:space="preserve"> 05.08.2005</w:t>
      </w:r>
      <w:r w:rsidR="00121BB3" w:rsidRPr="008B6092">
        <w:rPr>
          <w:sz w:val="26"/>
          <w:szCs w:val="26"/>
          <w:lang w:eastAsia="ru-RU"/>
        </w:rPr>
        <w:t xml:space="preserve"> №31</w:t>
      </w:r>
      <w:r w:rsidR="00AA062F" w:rsidRPr="008B6092">
        <w:rPr>
          <w:sz w:val="26"/>
          <w:szCs w:val="26"/>
          <w:lang w:eastAsia="ru-RU"/>
        </w:rPr>
        <w:t xml:space="preserve">; </w:t>
      </w:r>
      <w:proofErr w:type="gramStart"/>
      <w:r w:rsidR="009567BC" w:rsidRPr="008B6092">
        <w:rPr>
          <w:sz w:val="26"/>
          <w:szCs w:val="26"/>
          <w:lang w:eastAsia="ru-RU"/>
        </w:rPr>
        <w:t>от</w:t>
      </w:r>
      <w:r w:rsidR="00AA062F" w:rsidRPr="008B6092">
        <w:rPr>
          <w:sz w:val="26"/>
          <w:szCs w:val="26"/>
          <w:lang w:eastAsia="ru-RU"/>
        </w:rPr>
        <w:t xml:space="preserve"> 24.03.2006</w:t>
      </w:r>
      <w:r w:rsidR="00121BB3" w:rsidRPr="008B6092">
        <w:rPr>
          <w:sz w:val="26"/>
          <w:szCs w:val="26"/>
          <w:lang w:eastAsia="ru-RU"/>
        </w:rPr>
        <w:t xml:space="preserve"> №11</w:t>
      </w:r>
      <w:r w:rsidR="00AA062F" w:rsidRPr="008B6092">
        <w:rPr>
          <w:sz w:val="26"/>
          <w:szCs w:val="26"/>
          <w:lang w:eastAsia="ru-RU"/>
        </w:rPr>
        <w:t xml:space="preserve">) </w:t>
      </w:r>
      <w:r w:rsidR="00CB17C5" w:rsidRPr="008B6092">
        <w:rPr>
          <w:sz w:val="26"/>
          <w:szCs w:val="26"/>
          <w:lang w:eastAsia="ru-RU"/>
        </w:rPr>
        <w:t>с изменениями, внес</w:t>
      </w:r>
      <w:r w:rsidR="00890977" w:rsidRPr="008B6092">
        <w:rPr>
          <w:sz w:val="26"/>
          <w:szCs w:val="26"/>
          <w:lang w:eastAsia="ru-RU"/>
        </w:rPr>
        <w:t>е</w:t>
      </w:r>
      <w:r w:rsidR="00CB17C5" w:rsidRPr="008B6092">
        <w:rPr>
          <w:sz w:val="26"/>
          <w:szCs w:val="26"/>
          <w:lang w:eastAsia="ru-RU"/>
        </w:rPr>
        <w:t xml:space="preserve">нными решениями Думы города Покачи от 19.04.2006 </w:t>
      </w:r>
      <w:hyperlink r:id="rId10" w:history="1">
        <w:r w:rsidR="00CB17C5" w:rsidRPr="008B6092">
          <w:rPr>
            <w:sz w:val="26"/>
            <w:szCs w:val="26"/>
            <w:lang w:eastAsia="ru-RU"/>
          </w:rPr>
          <w:t>№4</w:t>
        </w:r>
      </w:hyperlink>
      <w:r w:rsidR="00AA062F" w:rsidRPr="008B6092">
        <w:rPr>
          <w:sz w:val="26"/>
          <w:szCs w:val="26"/>
        </w:rPr>
        <w:t xml:space="preserve"> </w:t>
      </w:r>
      <w:r w:rsidR="00AA062F" w:rsidRPr="008B6092">
        <w:rPr>
          <w:sz w:val="26"/>
          <w:szCs w:val="26"/>
          <w:lang w:eastAsia="ru-RU"/>
        </w:rPr>
        <w:t>(газета «Покач</w:t>
      </w:r>
      <w:r w:rsidR="00FA38E5">
        <w:rPr>
          <w:sz w:val="26"/>
          <w:szCs w:val="26"/>
          <w:lang w:eastAsia="ru-RU"/>
        </w:rPr>
        <w:t>е</w:t>
      </w:r>
      <w:r w:rsidR="00AA062F" w:rsidRPr="008B6092">
        <w:rPr>
          <w:sz w:val="26"/>
          <w:szCs w:val="26"/>
          <w:lang w:eastAsia="ru-RU"/>
        </w:rPr>
        <w:t xml:space="preserve">вский вестник» </w:t>
      </w:r>
      <w:r w:rsidR="009567BC" w:rsidRPr="008B6092">
        <w:rPr>
          <w:sz w:val="26"/>
          <w:szCs w:val="26"/>
          <w:lang w:eastAsia="ru-RU"/>
        </w:rPr>
        <w:t>от</w:t>
      </w:r>
      <w:r w:rsidR="00AA062F" w:rsidRPr="008B6092">
        <w:rPr>
          <w:sz w:val="26"/>
          <w:szCs w:val="26"/>
          <w:lang w:eastAsia="ru-RU"/>
        </w:rPr>
        <w:t xml:space="preserve"> 02.06.2006</w:t>
      </w:r>
      <w:r w:rsidR="00121BB3" w:rsidRPr="008B6092">
        <w:rPr>
          <w:sz w:val="26"/>
          <w:szCs w:val="26"/>
          <w:lang w:eastAsia="ru-RU"/>
        </w:rPr>
        <w:t xml:space="preserve"> №21</w:t>
      </w:r>
      <w:r w:rsidR="00AA062F" w:rsidRPr="008B6092">
        <w:rPr>
          <w:sz w:val="26"/>
          <w:szCs w:val="26"/>
          <w:lang w:eastAsia="ru-RU"/>
        </w:rPr>
        <w:t>)</w:t>
      </w:r>
      <w:r w:rsidR="00CB17C5" w:rsidRPr="008B6092">
        <w:rPr>
          <w:sz w:val="26"/>
          <w:szCs w:val="26"/>
          <w:lang w:eastAsia="ru-RU"/>
        </w:rPr>
        <w:t xml:space="preserve">, от 21.11.2006 </w:t>
      </w:r>
      <w:hyperlink r:id="rId11" w:history="1">
        <w:r w:rsidR="00CB17C5" w:rsidRPr="008B6092">
          <w:rPr>
            <w:sz w:val="26"/>
            <w:szCs w:val="26"/>
            <w:lang w:eastAsia="ru-RU"/>
          </w:rPr>
          <w:t>№94</w:t>
        </w:r>
      </w:hyperlink>
      <w:r w:rsidR="00AA062F" w:rsidRPr="008B6092">
        <w:rPr>
          <w:sz w:val="26"/>
          <w:szCs w:val="26"/>
        </w:rPr>
        <w:t xml:space="preserve"> </w:t>
      </w:r>
      <w:r w:rsidR="00AA062F" w:rsidRPr="008B6092">
        <w:rPr>
          <w:sz w:val="26"/>
          <w:szCs w:val="26"/>
          <w:lang w:eastAsia="ru-RU"/>
        </w:rPr>
        <w:t>(газета «Покач</w:t>
      </w:r>
      <w:r w:rsidR="00FA38E5">
        <w:rPr>
          <w:sz w:val="26"/>
          <w:szCs w:val="26"/>
          <w:lang w:eastAsia="ru-RU"/>
        </w:rPr>
        <w:t>е</w:t>
      </w:r>
      <w:r w:rsidR="00AA062F" w:rsidRPr="008B6092">
        <w:rPr>
          <w:sz w:val="26"/>
          <w:szCs w:val="26"/>
          <w:lang w:eastAsia="ru-RU"/>
        </w:rPr>
        <w:t xml:space="preserve">вский вестник» </w:t>
      </w:r>
      <w:r w:rsidR="009567BC" w:rsidRPr="008B6092">
        <w:rPr>
          <w:sz w:val="26"/>
          <w:szCs w:val="26"/>
          <w:lang w:eastAsia="ru-RU"/>
        </w:rPr>
        <w:t>от</w:t>
      </w:r>
      <w:r w:rsidR="00AA062F" w:rsidRPr="008B6092">
        <w:rPr>
          <w:sz w:val="26"/>
          <w:szCs w:val="26"/>
          <w:lang w:eastAsia="ru-RU"/>
        </w:rPr>
        <w:t xml:space="preserve"> 08.12.2006</w:t>
      </w:r>
      <w:r w:rsidR="00121BB3" w:rsidRPr="008B6092">
        <w:rPr>
          <w:sz w:val="26"/>
          <w:szCs w:val="26"/>
          <w:lang w:eastAsia="ru-RU"/>
        </w:rPr>
        <w:t xml:space="preserve"> №48</w:t>
      </w:r>
      <w:r w:rsidR="00AA062F" w:rsidRPr="008B6092">
        <w:rPr>
          <w:sz w:val="26"/>
          <w:szCs w:val="26"/>
          <w:lang w:eastAsia="ru-RU"/>
        </w:rPr>
        <w:t xml:space="preserve">, </w:t>
      </w:r>
      <w:r w:rsidR="009567BC" w:rsidRPr="008B6092">
        <w:rPr>
          <w:sz w:val="26"/>
          <w:szCs w:val="26"/>
          <w:lang w:eastAsia="ru-RU"/>
        </w:rPr>
        <w:t>от</w:t>
      </w:r>
      <w:r w:rsidR="00AA062F" w:rsidRPr="008B6092">
        <w:rPr>
          <w:sz w:val="26"/>
          <w:szCs w:val="26"/>
          <w:lang w:eastAsia="ru-RU"/>
        </w:rPr>
        <w:t xml:space="preserve"> 29.12.2006</w:t>
      </w:r>
      <w:r w:rsidR="00121BB3" w:rsidRPr="008B6092">
        <w:rPr>
          <w:sz w:val="26"/>
          <w:szCs w:val="26"/>
          <w:lang w:eastAsia="ru-RU"/>
        </w:rPr>
        <w:t xml:space="preserve"> №51</w:t>
      </w:r>
      <w:r w:rsidR="00AA062F" w:rsidRPr="008B6092">
        <w:rPr>
          <w:sz w:val="26"/>
          <w:szCs w:val="26"/>
          <w:lang w:eastAsia="ru-RU"/>
        </w:rPr>
        <w:t>)</w:t>
      </w:r>
      <w:r w:rsidR="00CB17C5" w:rsidRPr="008B6092">
        <w:rPr>
          <w:sz w:val="26"/>
          <w:szCs w:val="26"/>
          <w:lang w:eastAsia="ru-RU"/>
        </w:rPr>
        <w:t xml:space="preserve">, от 21.12.2007 </w:t>
      </w:r>
      <w:hyperlink r:id="rId12" w:history="1">
        <w:r w:rsidR="00CB17C5" w:rsidRPr="008B6092">
          <w:rPr>
            <w:sz w:val="26"/>
            <w:szCs w:val="26"/>
            <w:lang w:eastAsia="ru-RU"/>
          </w:rPr>
          <w:t>№123</w:t>
        </w:r>
      </w:hyperlink>
      <w:r w:rsidR="00AA062F" w:rsidRPr="008B6092">
        <w:rPr>
          <w:sz w:val="26"/>
          <w:szCs w:val="26"/>
        </w:rPr>
        <w:t xml:space="preserve"> </w:t>
      </w:r>
      <w:r w:rsidR="00AA062F" w:rsidRPr="008B6092">
        <w:rPr>
          <w:sz w:val="26"/>
          <w:szCs w:val="26"/>
          <w:lang w:eastAsia="ru-RU"/>
        </w:rPr>
        <w:t>(газета «Покач</w:t>
      </w:r>
      <w:r w:rsidR="00FA38E5">
        <w:rPr>
          <w:sz w:val="26"/>
          <w:szCs w:val="26"/>
          <w:lang w:eastAsia="ru-RU"/>
        </w:rPr>
        <w:t>е</w:t>
      </w:r>
      <w:r w:rsidR="00AA062F" w:rsidRPr="008B6092">
        <w:rPr>
          <w:sz w:val="26"/>
          <w:szCs w:val="26"/>
          <w:lang w:eastAsia="ru-RU"/>
        </w:rPr>
        <w:t xml:space="preserve">вский вестник» </w:t>
      </w:r>
      <w:r w:rsidR="00121BB3" w:rsidRPr="008B6092">
        <w:rPr>
          <w:sz w:val="26"/>
          <w:szCs w:val="26"/>
          <w:lang w:eastAsia="ru-RU"/>
        </w:rPr>
        <w:t xml:space="preserve">от 08.02.2008 </w:t>
      </w:r>
      <w:r w:rsidR="008C6747" w:rsidRPr="008B6092">
        <w:rPr>
          <w:sz w:val="26"/>
          <w:szCs w:val="26"/>
          <w:lang w:eastAsia="ru-RU"/>
        </w:rPr>
        <w:t>№</w:t>
      </w:r>
      <w:r w:rsidR="00AA062F" w:rsidRPr="008B6092">
        <w:rPr>
          <w:sz w:val="26"/>
          <w:szCs w:val="26"/>
          <w:lang w:eastAsia="ru-RU"/>
        </w:rPr>
        <w:t>5)</w:t>
      </w:r>
      <w:r w:rsidR="00CB17C5" w:rsidRPr="008B6092">
        <w:rPr>
          <w:sz w:val="26"/>
          <w:szCs w:val="26"/>
          <w:lang w:eastAsia="ru-RU"/>
        </w:rPr>
        <w:t xml:space="preserve">, от 21.10.2008 </w:t>
      </w:r>
      <w:hyperlink r:id="rId13" w:history="1">
        <w:r w:rsidR="00E06518" w:rsidRPr="008B6092">
          <w:rPr>
            <w:sz w:val="26"/>
            <w:szCs w:val="26"/>
            <w:lang w:eastAsia="ru-RU"/>
          </w:rPr>
          <w:t>№</w:t>
        </w:r>
        <w:r w:rsidR="00CB17C5" w:rsidRPr="008B6092">
          <w:rPr>
            <w:sz w:val="26"/>
            <w:szCs w:val="26"/>
            <w:lang w:eastAsia="ru-RU"/>
          </w:rPr>
          <w:t>91</w:t>
        </w:r>
      </w:hyperlink>
      <w:r w:rsidR="00AA062F" w:rsidRPr="008B6092">
        <w:rPr>
          <w:sz w:val="26"/>
          <w:szCs w:val="26"/>
        </w:rPr>
        <w:t xml:space="preserve"> </w:t>
      </w:r>
      <w:r w:rsidR="00AA062F" w:rsidRPr="008B6092">
        <w:rPr>
          <w:sz w:val="26"/>
          <w:szCs w:val="26"/>
          <w:lang w:eastAsia="ru-RU"/>
        </w:rPr>
        <w:t>(газета «Покач</w:t>
      </w:r>
      <w:r w:rsidR="00FA38E5">
        <w:rPr>
          <w:sz w:val="26"/>
          <w:szCs w:val="26"/>
          <w:lang w:eastAsia="ru-RU"/>
        </w:rPr>
        <w:t>е</w:t>
      </w:r>
      <w:r w:rsidR="00AA062F" w:rsidRPr="008B6092">
        <w:rPr>
          <w:sz w:val="26"/>
          <w:szCs w:val="26"/>
          <w:lang w:eastAsia="ru-RU"/>
        </w:rPr>
        <w:t xml:space="preserve">вский вестник» </w:t>
      </w:r>
      <w:r w:rsidR="00121BB3" w:rsidRPr="008B6092">
        <w:rPr>
          <w:sz w:val="26"/>
          <w:szCs w:val="26"/>
          <w:lang w:eastAsia="ru-RU"/>
        </w:rPr>
        <w:t xml:space="preserve">от 12.12.2008 </w:t>
      </w:r>
      <w:r w:rsidR="008C6747" w:rsidRPr="008B6092">
        <w:rPr>
          <w:sz w:val="26"/>
          <w:szCs w:val="26"/>
          <w:lang w:eastAsia="ru-RU"/>
        </w:rPr>
        <w:t>№</w:t>
      </w:r>
      <w:r w:rsidR="00AA062F" w:rsidRPr="008B6092">
        <w:rPr>
          <w:sz w:val="26"/>
          <w:szCs w:val="26"/>
          <w:lang w:eastAsia="ru-RU"/>
        </w:rPr>
        <w:t>49)</w:t>
      </w:r>
      <w:r w:rsidR="00CB17C5" w:rsidRPr="008B6092">
        <w:rPr>
          <w:sz w:val="26"/>
          <w:szCs w:val="26"/>
          <w:lang w:eastAsia="ru-RU"/>
        </w:rPr>
        <w:t xml:space="preserve">, от 26.06.2009 </w:t>
      </w:r>
      <w:hyperlink r:id="rId14" w:history="1">
        <w:r w:rsidR="00CB17C5" w:rsidRPr="008B6092">
          <w:rPr>
            <w:sz w:val="26"/>
            <w:szCs w:val="26"/>
            <w:lang w:eastAsia="ru-RU"/>
          </w:rPr>
          <w:t>№76</w:t>
        </w:r>
      </w:hyperlink>
      <w:r w:rsidR="00AA062F" w:rsidRPr="008B6092">
        <w:rPr>
          <w:sz w:val="26"/>
          <w:szCs w:val="26"/>
        </w:rPr>
        <w:t xml:space="preserve"> </w:t>
      </w:r>
      <w:r w:rsidR="00AA062F" w:rsidRPr="008B6092">
        <w:rPr>
          <w:sz w:val="26"/>
          <w:szCs w:val="26"/>
          <w:lang w:eastAsia="ru-RU"/>
        </w:rPr>
        <w:t>(газета «Покач</w:t>
      </w:r>
      <w:r w:rsidR="00FA38E5">
        <w:rPr>
          <w:sz w:val="26"/>
          <w:szCs w:val="26"/>
          <w:lang w:eastAsia="ru-RU"/>
        </w:rPr>
        <w:t>е</w:t>
      </w:r>
      <w:r w:rsidR="00AA062F" w:rsidRPr="008B6092">
        <w:rPr>
          <w:sz w:val="26"/>
          <w:szCs w:val="26"/>
          <w:lang w:eastAsia="ru-RU"/>
        </w:rPr>
        <w:t xml:space="preserve">вский вестник» </w:t>
      </w:r>
      <w:r w:rsidR="00121BB3" w:rsidRPr="008B6092">
        <w:rPr>
          <w:sz w:val="26"/>
          <w:szCs w:val="26"/>
          <w:lang w:eastAsia="ru-RU"/>
        </w:rPr>
        <w:t xml:space="preserve">от 07.08.2009 </w:t>
      </w:r>
      <w:r w:rsidR="008C6747" w:rsidRPr="008B6092">
        <w:rPr>
          <w:sz w:val="26"/>
          <w:szCs w:val="26"/>
          <w:lang w:eastAsia="ru-RU"/>
        </w:rPr>
        <w:t>№</w:t>
      </w:r>
      <w:r w:rsidR="00AA062F" w:rsidRPr="008B6092">
        <w:rPr>
          <w:sz w:val="26"/>
          <w:szCs w:val="26"/>
          <w:lang w:eastAsia="ru-RU"/>
        </w:rPr>
        <w:t>32)</w:t>
      </w:r>
      <w:r w:rsidR="00CB17C5" w:rsidRPr="008B6092">
        <w:rPr>
          <w:sz w:val="26"/>
          <w:szCs w:val="26"/>
          <w:lang w:eastAsia="ru-RU"/>
        </w:rPr>
        <w:t>, от 03.11.2009</w:t>
      </w:r>
      <w:proofErr w:type="gramEnd"/>
      <w:r w:rsidR="00CB17C5" w:rsidRPr="008B6092">
        <w:rPr>
          <w:sz w:val="26"/>
          <w:szCs w:val="26"/>
          <w:lang w:eastAsia="ru-RU"/>
        </w:rPr>
        <w:t xml:space="preserve"> </w:t>
      </w:r>
      <w:hyperlink r:id="rId15" w:history="1">
        <w:r w:rsidR="00CB17C5" w:rsidRPr="008B6092">
          <w:rPr>
            <w:sz w:val="26"/>
            <w:szCs w:val="26"/>
            <w:lang w:eastAsia="ru-RU"/>
          </w:rPr>
          <w:t>№</w:t>
        </w:r>
        <w:proofErr w:type="gramStart"/>
        <w:r w:rsidR="00CB17C5" w:rsidRPr="008B6092">
          <w:rPr>
            <w:sz w:val="26"/>
            <w:szCs w:val="26"/>
            <w:lang w:eastAsia="ru-RU"/>
          </w:rPr>
          <w:t>120</w:t>
        </w:r>
      </w:hyperlink>
      <w:r w:rsidR="00AA062F" w:rsidRPr="008B6092">
        <w:rPr>
          <w:sz w:val="26"/>
          <w:szCs w:val="26"/>
        </w:rPr>
        <w:t xml:space="preserve"> </w:t>
      </w:r>
      <w:r w:rsidR="00AA062F" w:rsidRPr="008B6092">
        <w:rPr>
          <w:sz w:val="26"/>
          <w:szCs w:val="26"/>
          <w:lang w:eastAsia="ru-RU"/>
        </w:rPr>
        <w:t>(газета «Покач</w:t>
      </w:r>
      <w:r w:rsidR="00FA38E5">
        <w:rPr>
          <w:sz w:val="26"/>
          <w:szCs w:val="26"/>
          <w:lang w:eastAsia="ru-RU"/>
        </w:rPr>
        <w:t>е</w:t>
      </w:r>
      <w:r w:rsidR="00AA062F" w:rsidRPr="008B6092">
        <w:rPr>
          <w:sz w:val="26"/>
          <w:szCs w:val="26"/>
          <w:lang w:eastAsia="ru-RU"/>
        </w:rPr>
        <w:t xml:space="preserve">вский вестник» </w:t>
      </w:r>
      <w:r w:rsidR="00121BB3" w:rsidRPr="008B6092">
        <w:rPr>
          <w:sz w:val="26"/>
          <w:szCs w:val="26"/>
          <w:lang w:eastAsia="ru-RU"/>
        </w:rPr>
        <w:t xml:space="preserve">от 11.12.2009 </w:t>
      </w:r>
      <w:r w:rsidR="008C6747" w:rsidRPr="008B6092">
        <w:rPr>
          <w:sz w:val="26"/>
          <w:szCs w:val="26"/>
          <w:lang w:eastAsia="ru-RU"/>
        </w:rPr>
        <w:t>№</w:t>
      </w:r>
      <w:r w:rsidR="00AA062F" w:rsidRPr="008B6092">
        <w:rPr>
          <w:sz w:val="26"/>
          <w:szCs w:val="26"/>
          <w:lang w:eastAsia="ru-RU"/>
        </w:rPr>
        <w:t xml:space="preserve"> 50)</w:t>
      </w:r>
      <w:r w:rsidR="00CB17C5" w:rsidRPr="008B6092">
        <w:rPr>
          <w:sz w:val="26"/>
          <w:szCs w:val="26"/>
          <w:lang w:eastAsia="ru-RU"/>
        </w:rPr>
        <w:t xml:space="preserve">, от 30.09.2010 </w:t>
      </w:r>
      <w:hyperlink r:id="rId16" w:history="1">
        <w:r w:rsidR="00CB17C5" w:rsidRPr="008B6092">
          <w:rPr>
            <w:sz w:val="26"/>
            <w:szCs w:val="26"/>
            <w:lang w:eastAsia="ru-RU"/>
          </w:rPr>
          <w:t>№59</w:t>
        </w:r>
      </w:hyperlink>
      <w:r w:rsidR="00AA062F" w:rsidRPr="008B6092">
        <w:rPr>
          <w:sz w:val="26"/>
          <w:szCs w:val="26"/>
        </w:rPr>
        <w:t xml:space="preserve"> </w:t>
      </w:r>
      <w:r w:rsidR="00AA062F" w:rsidRPr="008B6092">
        <w:rPr>
          <w:sz w:val="26"/>
          <w:szCs w:val="26"/>
          <w:lang w:eastAsia="ru-RU"/>
        </w:rPr>
        <w:t>(газета «Покач</w:t>
      </w:r>
      <w:r w:rsidR="00FA38E5">
        <w:rPr>
          <w:sz w:val="26"/>
          <w:szCs w:val="26"/>
          <w:lang w:eastAsia="ru-RU"/>
        </w:rPr>
        <w:t>е</w:t>
      </w:r>
      <w:r w:rsidR="00AA062F" w:rsidRPr="008B6092">
        <w:rPr>
          <w:sz w:val="26"/>
          <w:szCs w:val="26"/>
          <w:lang w:eastAsia="ru-RU"/>
        </w:rPr>
        <w:t xml:space="preserve">вский вестник» </w:t>
      </w:r>
      <w:r w:rsidR="00121BB3" w:rsidRPr="008B6092">
        <w:rPr>
          <w:sz w:val="26"/>
          <w:szCs w:val="26"/>
          <w:lang w:eastAsia="ru-RU"/>
        </w:rPr>
        <w:t xml:space="preserve">от 29.10.2010 </w:t>
      </w:r>
      <w:r w:rsidR="008C6747" w:rsidRPr="008B6092">
        <w:rPr>
          <w:sz w:val="26"/>
          <w:szCs w:val="26"/>
          <w:lang w:eastAsia="ru-RU"/>
        </w:rPr>
        <w:t>№</w:t>
      </w:r>
      <w:r w:rsidR="00AA062F" w:rsidRPr="008B6092">
        <w:rPr>
          <w:sz w:val="26"/>
          <w:szCs w:val="26"/>
          <w:lang w:eastAsia="ru-RU"/>
        </w:rPr>
        <w:t xml:space="preserve">42; </w:t>
      </w:r>
      <w:r w:rsidR="00121BB3" w:rsidRPr="008B6092">
        <w:rPr>
          <w:sz w:val="26"/>
          <w:szCs w:val="26"/>
          <w:lang w:eastAsia="ru-RU"/>
        </w:rPr>
        <w:t xml:space="preserve">от 03.11.2010 </w:t>
      </w:r>
      <w:r w:rsidR="008C6747" w:rsidRPr="008B6092">
        <w:rPr>
          <w:sz w:val="26"/>
          <w:szCs w:val="26"/>
          <w:lang w:eastAsia="ru-RU"/>
        </w:rPr>
        <w:t>№</w:t>
      </w:r>
      <w:r w:rsidR="00AA062F" w:rsidRPr="008B6092">
        <w:rPr>
          <w:sz w:val="26"/>
          <w:szCs w:val="26"/>
          <w:lang w:eastAsia="ru-RU"/>
        </w:rPr>
        <w:t>43)</w:t>
      </w:r>
      <w:r w:rsidR="00CB17C5" w:rsidRPr="008B6092">
        <w:rPr>
          <w:sz w:val="26"/>
          <w:szCs w:val="26"/>
          <w:lang w:eastAsia="ru-RU"/>
        </w:rPr>
        <w:t xml:space="preserve">, от 22.12.2010 </w:t>
      </w:r>
      <w:hyperlink r:id="rId17" w:history="1">
        <w:r w:rsidR="00CB17C5" w:rsidRPr="008B6092">
          <w:rPr>
            <w:sz w:val="26"/>
            <w:szCs w:val="26"/>
            <w:lang w:eastAsia="ru-RU"/>
          </w:rPr>
          <w:t>№96</w:t>
        </w:r>
      </w:hyperlink>
      <w:r w:rsidR="00AA062F" w:rsidRPr="008B6092">
        <w:rPr>
          <w:sz w:val="26"/>
          <w:szCs w:val="26"/>
        </w:rPr>
        <w:t xml:space="preserve"> </w:t>
      </w:r>
      <w:r w:rsidR="00AA062F" w:rsidRPr="008B6092">
        <w:rPr>
          <w:sz w:val="26"/>
          <w:szCs w:val="26"/>
          <w:lang w:eastAsia="ru-RU"/>
        </w:rPr>
        <w:t>(газета «Покач</w:t>
      </w:r>
      <w:r w:rsidR="00FA38E5">
        <w:rPr>
          <w:sz w:val="26"/>
          <w:szCs w:val="26"/>
          <w:lang w:eastAsia="ru-RU"/>
        </w:rPr>
        <w:t>е</w:t>
      </w:r>
      <w:r w:rsidR="00AA062F" w:rsidRPr="008B6092">
        <w:rPr>
          <w:sz w:val="26"/>
          <w:szCs w:val="26"/>
          <w:lang w:eastAsia="ru-RU"/>
        </w:rPr>
        <w:t xml:space="preserve">вский вестник» </w:t>
      </w:r>
      <w:r w:rsidR="00121BB3" w:rsidRPr="008B6092">
        <w:rPr>
          <w:sz w:val="26"/>
          <w:szCs w:val="26"/>
          <w:lang w:eastAsia="ru-RU"/>
        </w:rPr>
        <w:t xml:space="preserve">от 30.12.2010 </w:t>
      </w:r>
      <w:r w:rsidR="008C6747" w:rsidRPr="008B6092">
        <w:rPr>
          <w:sz w:val="26"/>
          <w:szCs w:val="26"/>
          <w:lang w:eastAsia="ru-RU"/>
        </w:rPr>
        <w:t>№</w:t>
      </w:r>
      <w:r w:rsidR="00AA062F" w:rsidRPr="008B6092">
        <w:rPr>
          <w:sz w:val="26"/>
          <w:szCs w:val="26"/>
          <w:lang w:eastAsia="ru-RU"/>
        </w:rPr>
        <w:t>51)</w:t>
      </w:r>
      <w:r w:rsidR="00CB17C5" w:rsidRPr="008B6092">
        <w:rPr>
          <w:sz w:val="26"/>
          <w:szCs w:val="26"/>
          <w:lang w:eastAsia="ru-RU"/>
        </w:rPr>
        <w:t xml:space="preserve">, от 22.12.2010 </w:t>
      </w:r>
      <w:hyperlink r:id="rId18" w:history="1">
        <w:r w:rsidR="00CB17C5" w:rsidRPr="008B6092">
          <w:rPr>
            <w:sz w:val="26"/>
            <w:szCs w:val="26"/>
            <w:lang w:eastAsia="ru-RU"/>
          </w:rPr>
          <w:t>№113</w:t>
        </w:r>
      </w:hyperlink>
      <w:r w:rsidR="00AA062F" w:rsidRPr="008B6092">
        <w:rPr>
          <w:sz w:val="26"/>
          <w:szCs w:val="26"/>
        </w:rPr>
        <w:t xml:space="preserve"> </w:t>
      </w:r>
      <w:r w:rsidR="00AA062F" w:rsidRPr="008B6092">
        <w:rPr>
          <w:sz w:val="26"/>
          <w:szCs w:val="26"/>
          <w:lang w:eastAsia="ru-RU"/>
        </w:rPr>
        <w:t>(газета «Покач</w:t>
      </w:r>
      <w:r w:rsidR="00FA38E5">
        <w:rPr>
          <w:sz w:val="26"/>
          <w:szCs w:val="26"/>
          <w:lang w:eastAsia="ru-RU"/>
        </w:rPr>
        <w:t>е</w:t>
      </w:r>
      <w:r w:rsidR="00AA062F" w:rsidRPr="008B6092">
        <w:rPr>
          <w:sz w:val="26"/>
          <w:szCs w:val="26"/>
          <w:lang w:eastAsia="ru-RU"/>
        </w:rPr>
        <w:t xml:space="preserve">вский вестник» </w:t>
      </w:r>
      <w:r w:rsidR="00121BB3" w:rsidRPr="008B6092">
        <w:rPr>
          <w:sz w:val="26"/>
          <w:szCs w:val="26"/>
          <w:lang w:eastAsia="ru-RU"/>
        </w:rPr>
        <w:t xml:space="preserve">от 30.12.2010 </w:t>
      </w:r>
      <w:r w:rsidR="008C6747" w:rsidRPr="008B6092">
        <w:rPr>
          <w:sz w:val="26"/>
          <w:szCs w:val="26"/>
          <w:lang w:eastAsia="ru-RU"/>
        </w:rPr>
        <w:t>№</w:t>
      </w:r>
      <w:r w:rsidR="00AA062F" w:rsidRPr="008B6092">
        <w:rPr>
          <w:sz w:val="26"/>
          <w:szCs w:val="26"/>
          <w:lang w:eastAsia="ru-RU"/>
        </w:rPr>
        <w:t>51)</w:t>
      </w:r>
      <w:r w:rsidR="00CB17C5" w:rsidRPr="008B6092">
        <w:rPr>
          <w:sz w:val="26"/>
          <w:szCs w:val="26"/>
          <w:lang w:eastAsia="ru-RU"/>
        </w:rPr>
        <w:t xml:space="preserve">, от 18.03.2011 </w:t>
      </w:r>
      <w:hyperlink r:id="rId19" w:history="1">
        <w:r w:rsidR="00CB17C5" w:rsidRPr="008B6092">
          <w:rPr>
            <w:sz w:val="26"/>
            <w:szCs w:val="26"/>
            <w:lang w:eastAsia="ru-RU"/>
          </w:rPr>
          <w:t>№13</w:t>
        </w:r>
      </w:hyperlink>
      <w:r w:rsidR="008A44A1" w:rsidRPr="008B6092">
        <w:rPr>
          <w:sz w:val="26"/>
          <w:szCs w:val="26"/>
        </w:rPr>
        <w:t xml:space="preserve"> </w:t>
      </w:r>
      <w:r w:rsidR="00AA062F" w:rsidRPr="008B6092">
        <w:rPr>
          <w:sz w:val="26"/>
          <w:szCs w:val="26"/>
          <w:lang w:eastAsia="ru-RU"/>
        </w:rPr>
        <w:t>(газета «Покач</w:t>
      </w:r>
      <w:r w:rsidR="00FA38E5">
        <w:rPr>
          <w:sz w:val="26"/>
          <w:szCs w:val="26"/>
          <w:lang w:eastAsia="ru-RU"/>
        </w:rPr>
        <w:t>е</w:t>
      </w:r>
      <w:r w:rsidR="00AA062F" w:rsidRPr="008B6092">
        <w:rPr>
          <w:sz w:val="26"/>
          <w:szCs w:val="26"/>
          <w:lang w:eastAsia="ru-RU"/>
        </w:rPr>
        <w:t xml:space="preserve">вский вестник» </w:t>
      </w:r>
      <w:r w:rsidR="009567BC" w:rsidRPr="008B6092">
        <w:rPr>
          <w:sz w:val="26"/>
          <w:szCs w:val="26"/>
          <w:lang w:eastAsia="ru-RU"/>
        </w:rPr>
        <w:t>от</w:t>
      </w:r>
      <w:r w:rsidR="00AA062F" w:rsidRPr="008B6092">
        <w:rPr>
          <w:sz w:val="26"/>
          <w:szCs w:val="26"/>
          <w:lang w:eastAsia="ru-RU"/>
        </w:rPr>
        <w:t xml:space="preserve"> 22.04.2011</w:t>
      </w:r>
      <w:r w:rsidR="00121BB3" w:rsidRPr="008B6092">
        <w:rPr>
          <w:sz w:val="26"/>
          <w:szCs w:val="26"/>
          <w:lang w:eastAsia="ru-RU"/>
        </w:rPr>
        <w:t xml:space="preserve"> №15</w:t>
      </w:r>
      <w:r w:rsidR="00AA062F" w:rsidRPr="008B6092">
        <w:rPr>
          <w:sz w:val="26"/>
          <w:szCs w:val="26"/>
          <w:lang w:eastAsia="ru-RU"/>
        </w:rPr>
        <w:t>)</w:t>
      </w:r>
      <w:r w:rsidR="00CB17C5" w:rsidRPr="008B6092">
        <w:rPr>
          <w:sz w:val="26"/>
          <w:szCs w:val="26"/>
          <w:lang w:eastAsia="ru-RU"/>
        </w:rPr>
        <w:t xml:space="preserve">, от 28.10.2011 </w:t>
      </w:r>
      <w:hyperlink r:id="rId20" w:history="1">
        <w:r w:rsidR="00CB17C5" w:rsidRPr="008B6092">
          <w:rPr>
            <w:sz w:val="26"/>
            <w:szCs w:val="26"/>
            <w:lang w:eastAsia="ru-RU"/>
          </w:rPr>
          <w:t>№78</w:t>
        </w:r>
      </w:hyperlink>
      <w:r w:rsidR="00AA062F" w:rsidRPr="008B6092">
        <w:rPr>
          <w:sz w:val="26"/>
          <w:szCs w:val="26"/>
        </w:rPr>
        <w:t xml:space="preserve"> </w:t>
      </w:r>
      <w:r w:rsidR="00AA062F" w:rsidRPr="008B6092">
        <w:rPr>
          <w:sz w:val="26"/>
          <w:szCs w:val="26"/>
          <w:lang w:eastAsia="ru-RU"/>
        </w:rPr>
        <w:t>(газета «Покач</w:t>
      </w:r>
      <w:r w:rsidR="00FA38E5">
        <w:rPr>
          <w:sz w:val="26"/>
          <w:szCs w:val="26"/>
          <w:lang w:eastAsia="ru-RU"/>
        </w:rPr>
        <w:t>е</w:t>
      </w:r>
      <w:r w:rsidR="00AA062F" w:rsidRPr="008B6092">
        <w:rPr>
          <w:sz w:val="26"/>
          <w:szCs w:val="26"/>
          <w:lang w:eastAsia="ru-RU"/>
        </w:rPr>
        <w:t xml:space="preserve">вский вестник» </w:t>
      </w:r>
      <w:r w:rsidR="009567BC" w:rsidRPr="008B6092">
        <w:rPr>
          <w:sz w:val="26"/>
          <w:szCs w:val="26"/>
          <w:lang w:eastAsia="ru-RU"/>
        </w:rPr>
        <w:t>от</w:t>
      </w:r>
      <w:r w:rsidR="00AA062F" w:rsidRPr="008B6092">
        <w:rPr>
          <w:sz w:val="26"/>
          <w:szCs w:val="26"/>
          <w:lang w:eastAsia="ru-RU"/>
        </w:rPr>
        <w:t xml:space="preserve"> 03.11.2011</w:t>
      </w:r>
      <w:r w:rsidR="00121BB3" w:rsidRPr="008B6092">
        <w:rPr>
          <w:sz w:val="26"/>
          <w:szCs w:val="26"/>
          <w:lang w:eastAsia="ru-RU"/>
        </w:rPr>
        <w:t xml:space="preserve"> №43</w:t>
      </w:r>
      <w:r w:rsidR="00AA062F" w:rsidRPr="008B6092">
        <w:rPr>
          <w:sz w:val="26"/>
          <w:szCs w:val="26"/>
          <w:lang w:eastAsia="ru-RU"/>
        </w:rPr>
        <w:t>;</w:t>
      </w:r>
      <w:proofErr w:type="gramEnd"/>
      <w:r w:rsidR="00AA062F" w:rsidRPr="008B6092">
        <w:rPr>
          <w:sz w:val="26"/>
          <w:szCs w:val="26"/>
          <w:lang w:eastAsia="ru-RU"/>
        </w:rPr>
        <w:t xml:space="preserve"> </w:t>
      </w:r>
      <w:r w:rsidR="009567BC" w:rsidRPr="008B6092">
        <w:rPr>
          <w:sz w:val="26"/>
          <w:szCs w:val="26"/>
          <w:lang w:eastAsia="ru-RU"/>
        </w:rPr>
        <w:t>от</w:t>
      </w:r>
      <w:r w:rsidR="00AA062F" w:rsidRPr="008B6092">
        <w:rPr>
          <w:sz w:val="26"/>
          <w:szCs w:val="26"/>
          <w:lang w:eastAsia="ru-RU"/>
        </w:rPr>
        <w:t xml:space="preserve"> 16.12.2011</w:t>
      </w:r>
      <w:r w:rsidR="00121BB3" w:rsidRPr="008B6092">
        <w:rPr>
          <w:sz w:val="26"/>
          <w:szCs w:val="26"/>
          <w:lang w:eastAsia="ru-RU"/>
        </w:rPr>
        <w:t xml:space="preserve"> №49</w:t>
      </w:r>
      <w:r w:rsidR="00AA062F" w:rsidRPr="008B6092">
        <w:rPr>
          <w:sz w:val="26"/>
          <w:szCs w:val="26"/>
          <w:lang w:eastAsia="ru-RU"/>
        </w:rPr>
        <w:t>)</w:t>
      </w:r>
      <w:r w:rsidR="00CB17C5" w:rsidRPr="008B6092">
        <w:rPr>
          <w:sz w:val="26"/>
          <w:szCs w:val="26"/>
          <w:lang w:eastAsia="ru-RU"/>
        </w:rPr>
        <w:t xml:space="preserve">, от 26.04.2012 </w:t>
      </w:r>
      <w:hyperlink r:id="rId21" w:history="1">
        <w:r w:rsidR="00CB17C5" w:rsidRPr="008B6092">
          <w:rPr>
            <w:sz w:val="26"/>
            <w:szCs w:val="26"/>
            <w:lang w:eastAsia="ru-RU"/>
          </w:rPr>
          <w:t>№27</w:t>
        </w:r>
      </w:hyperlink>
      <w:r w:rsidR="00AA062F" w:rsidRPr="008B6092">
        <w:rPr>
          <w:sz w:val="26"/>
          <w:szCs w:val="26"/>
        </w:rPr>
        <w:t xml:space="preserve"> </w:t>
      </w:r>
      <w:r w:rsidR="00AA062F" w:rsidRPr="008B6092">
        <w:rPr>
          <w:sz w:val="26"/>
          <w:szCs w:val="26"/>
          <w:lang w:eastAsia="ru-RU"/>
        </w:rPr>
        <w:t>(газета «Покач</w:t>
      </w:r>
      <w:r w:rsidR="00FA38E5">
        <w:rPr>
          <w:sz w:val="26"/>
          <w:szCs w:val="26"/>
          <w:lang w:eastAsia="ru-RU"/>
        </w:rPr>
        <w:t>е</w:t>
      </w:r>
      <w:r w:rsidR="00AA062F" w:rsidRPr="008B6092">
        <w:rPr>
          <w:sz w:val="26"/>
          <w:szCs w:val="26"/>
          <w:lang w:eastAsia="ru-RU"/>
        </w:rPr>
        <w:t xml:space="preserve">вский вестник» </w:t>
      </w:r>
      <w:r w:rsidR="009567BC" w:rsidRPr="008B6092">
        <w:rPr>
          <w:sz w:val="26"/>
          <w:szCs w:val="26"/>
          <w:lang w:eastAsia="ru-RU"/>
        </w:rPr>
        <w:t>от</w:t>
      </w:r>
      <w:r w:rsidR="00AA062F" w:rsidRPr="008B6092">
        <w:rPr>
          <w:sz w:val="26"/>
          <w:szCs w:val="26"/>
          <w:lang w:eastAsia="ru-RU"/>
        </w:rPr>
        <w:t xml:space="preserve"> 15.06.2012</w:t>
      </w:r>
      <w:r w:rsidR="00121BB3" w:rsidRPr="008B6092">
        <w:rPr>
          <w:sz w:val="26"/>
          <w:szCs w:val="26"/>
          <w:lang w:eastAsia="ru-RU"/>
        </w:rPr>
        <w:t xml:space="preserve"> №24</w:t>
      </w:r>
      <w:r w:rsidR="00AA062F" w:rsidRPr="008B6092">
        <w:rPr>
          <w:sz w:val="26"/>
          <w:szCs w:val="26"/>
          <w:lang w:eastAsia="ru-RU"/>
        </w:rPr>
        <w:t>)</w:t>
      </w:r>
      <w:r w:rsidR="00CB17C5" w:rsidRPr="008B6092">
        <w:rPr>
          <w:sz w:val="26"/>
          <w:szCs w:val="26"/>
          <w:lang w:eastAsia="ru-RU"/>
        </w:rPr>
        <w:t>, от 26.04.2012 №28</w:t>
      </w:r>
      <w:r w:rsidR="00AA062F" w:rsidRPr="008B6092">
        <w:rPr>
          <w:sz w:val="26"/>
          <w:szCs w:val="26"/>
          <w:lang w:eastAsia="ru-RU"/>
        </w:rPr>
        <w:t xml:space="preserve"> (газета «Покач</w:t>
      </w:r>
      <w:r w:rsidR="00FA38E5">
        <w:rPr>
          <w:sz w:val="26"/>
          <w:szCs w:val="26"/>
          <w:lang w:eastAsia="ru-RU"/>
        </w:rPr>
        <w:t>е</w:t>
      </w:r>
      <w:r w:rsidR="00AA062F" w:rsidRPr="008B6092">
        <w:rPr>
          <w:sz w:val="26"/>
          <w:szCs w:val="26"/>
          <w:lang w:eastAsia="ru-RU"/>
        </w:rPr>
        <w:t xml:space="preserve">вский вестник» </w:t>
      </w:r>
      <w:r w:rsidR="009567BC" w:rsidRPr="008B6092">
        <w:rPr>
          <w:sz w:val="26"/>
          <w:szCs w:val="26"/>
          <w:lang w:eastAsia="ru-RU"/>
        </w:rPr>
        <w:t>от</w:t>
      </w:r>
      <w:r w:rsidR="00AA062F" w:rsidRPr="008B6092">
        <w:rPr>
          <w:sz w:val="26"/>
          <w:szCs w:val="26"/>
          <w:lang w:eastAsia="ru-RU"/>
        </w:rPr>
        <w:t xml:space="preserve"> 15.06.2012</w:t>
      </w:r>
      <w:r w:rsidR="00121BB3" w:rsidRPr="008B6092">
        <w:rPr>
          <w:sz w:val="26"/>
          <w:szCs w:val="26"/>
          <w:lang w:eastAsia="ru-RU"/>
        </w:rPr>
        <w:t xml:space="preserve"> №24</w:t>
      </w:r>
      <w:r w:rsidR="00AA062F" w:rsidRPr="008B6092">
        <w:rPr>
          <w:sz w:val="26"/>
          <w:szCs w:val="26"/>
          <w:lang w:eastAsia="ru-RU"/>
        </w:rPr>
        <w:t>)</w:t>
      </w:r>
      <w:r w:rsidR="00CB17C5" w:rsidRPr="008B6092">
        <w:rPr>
          <w:sz w:val="26"/>
          <w:szCs w:val="26"/>
          <w:lang w:eastAsia="ru-RU"/>
        </w:rPr>
        <w:t xml:space="preserve">, </w:t>
      </w:r>
      <w:proofErr w:type="gramStart"/>
      <w:r w:rsidR="00CB17C5" w:rsidRPr="008B6092">
        <w:rPr>
          <w:sz w:val="26"/>
          <w:szCs w:val="26"/>
          <w:lang w:eastAsia="ru-RU"/>
        </w:rPr>
        <w:t>от</w:t>
      </w:r>
      <w:proofErr w:type="gramEnd"/>
      <w:r w:rsidR="00CB17C5" w:rsidRPr="008B6092">
        <w:rPr>
          <w:sz w:val="26"/>
          <w:szCs w:val="26"/>
          <w:lang w:eastAsia="ru-RU"/>
        </w:rPr>
        <w:t xml:space="preserve"> 21.09.2012 №82</w:t>
      </w:r>
      <w:r w:rsidR="00AA062F" w:rsidRPr="008B6092">
        <w:rPr>
          <w:sz w:val="26"/>
          <w:szCs w:val="26"/>
          <w:lang w:eastAsia="ru-RU"/>
        </w:rPr>
        <w:t xml:space="preserve"> (газета «Покач</w:t>
      </w:r>
      <w:r w:rsidR="00FA38E5">
        <w:rPr>
          <w:sz w:val="26"/>
          <w:szCs w:val="26"/>
          <w:lang w:eastAsia="ru-RU"/>
        </w:rPr>
        <w:t>е</w:t>
      </w:r>
      <w:r w:rsidR="00AA062F" w:rsidRPr="008B6092">
        <w:rPr>
          <w:sz w:val="26"/>
          <w:szCs w:val="26"/>
          <w:lang w:eastAsia="ru-RU"/>
        </w:rPr>
        <w:t xml:space="preserve">вский вестник» </w:t>
      </w:r>
      <w:r w:rsidR="009567BC" w:rsidRPr="008B6092">
        <w:rPr>
          <w:sz w:val="26"/>
          <w:szCs w:val="26"/>
          <w:lang w:eastAsia="ru-RU"/>
        </w:rPr>
        <w:t>от</w:t>
      </w:r>
      <w:r w:rsidR="008C6747" w:rsidRPr="008B6092">
        <w:rPr>
          <w:sz w:val="26"/>
          <w:szCs w:val="26"/>
          <w:lang w:eastAsia="ru-RU"/>
        </w:rPr>
        <w:t xml:space="preserve"> 28.09.2012</w:t>
      </w:r>
      <w:r w:rsidR="00121BB3" w:rsidRPr="008B6092">
        <w:rPr>
          <w:sz w:val="26"/>
          <w:szCs w:val="26"/>
          <w:lang w:eastAsia="ru-RU"/>
        </w:rPr>
        <w:t xml:space="preserve"> №39</w:t>
      </w:r>
      <w:r w:rsidR="008C6747" w:rsidRPr="008B6092">
        <w:rPr>
          <w:sz w:val="26"/>
          <w:szCs w:val="26"/>
          <w:lang w:eastAsia="ru-RU"/>
        </w:rPr>
        <w:t xml:space="preserve">; </w:t>
      </w:r>
      <w:proofErr w:type="gramStart"/>
      <w:r w:rsidR="009567BC" w:rsidRPr="008B6092">
        <w:rPr>
          <w:sz w:val="26"/>
          <w:szCs w:val="26"/>
          <w:lang w:eastAsia="ru-RU"/>
        </w:rPr>
        <w:t>от</w:t>
      </w:r>
      <w:r w:rsidR="008C6747" w:rsidRPr="008B6092">
        <w:rPr>
          <w:sz w:val="26"/>
          <w:szCs w:val="26"/>
          <w:lang w:eastAsia="ru-RU"/>
        </w:rPr>
        <w:t xml:space="preserve"> 16.11.2012</w:t>
      </w:r>
      <w:r w:rsidR="00121BB3" w:rsidRPr="008B6092">
        <w:rPr>
          <w:sz w:val="26"/>
          <w:szCs w:val="26"/>
          <w:lang w:eastAsia="ru-RU"/>
        </w:rPr>
        <w:t xml:space="preserve"> №46</w:t>
      </w:r>
      <w:r w:rsidR="00AA062F" w:rsidRPr="008B6092">
        <w:rPr>
          <w:sz w:val="26"/>
          <w:szCs w:val="26"/>
          <w:lang w:eastAsia="ru-RU"/>
        </w:rPr>
        <w:t>)</w:t>
      </w:r>
      <w:r w:rsidR="00CB17C5" w:rsidRPr="008B6092">
        <w:rPr>
          <w:sz w:val="26"/>
          <w:szCs w:val="26"/>
          <w:lang w:eastAsia="ru-RU"/>
        </w:rPr>
        <w:t>, от 18.01.2013 №1</w:t>
      </w:r>
      <w:r w:rsidR="00AA062F" w:rsidRPr="008B6092">
        <w:rPr>
          <w:sz w:val="26"/>
          <w:szCs w:val="26"/>
          <w:lang w:eastAsia="ru-RU"/>
        </w:rPr>
        <w:t xml:space="preserve"> (газета «Покач</w:t>
      </w:r>
      <w:r w:rsidR="00FA38E5">
        <w:rPr>
          <w:sz w:val="26"/>
          <w:szCs w:val="26"/>
          <w:lang w:eastAsia="ru-RU"/>
        </w:rPr>
        <w:t>е</w:t>
      </w:r>
      <w:r w:rsidR="00AA062F" w:rsidRPr="008B6092">
        <w:rPr>
          <w:sz w:val="26"/>
          <w:szCs w:val="26"/>
          <w:lang w:eastAsia="ru-RU"/>
        </w:rPr>
        <w:t xml:space="preserve">вский вестник» </w:t>
      </w:r>
      <w:r w:rsidR="009567BC" w:rsidRPr="008B6092">
        <w:rPr>
          <w:sz w:val="26"/>
          <w:szCs w:val="26"/>
          <w:lang w:eastAsia="ru-RU"/>
        </w:rPr>
        <w:t>от</w:t>
      </w:r>
      <w:r w:rsidR="008C6747" w:rsidRPr="008B6092">
        <w:rPr>
          <w:sz w:val="26"/>
          <w:szCs w:val="26"/>
          <w:lang w:eastAsia="ru-RU"/>
        </w:rPr>
        <w:t xml:space="preserve"> 07.03.2013</w:t>
      </w:r>
      <w:r w:rsidR="00121BB3" w:rsidRPr="008B6092">
        <w:rPr>
          <w:sz w:val="26"/>
          <w:szCs w:val="26"/>
          <w:lang w:eastAsia="ru-RU"/>
        </w:rPr>
        <w:t xml:space="preserve"> №10</w:t>
      </w:r>
      <w:r w:rsidR="00AA062F" w:rsidRPr="008B6092">
        <w:rPr>
          <w:sz w:val="26"/>
          <w:szCs w:val="26"/>
          <w:lang w:eastAsia="ru-RU"/>
        </w:rPr>
        <w:t>)</w:t>
      </w:r>
      <w:r w:rsidR="00F310E9" w:rsidRPr="008B6092">
        <w:rPr>
          <w:sz w:val="26"/>
          <w:szCs w:val="26"/>
          <w:lang w:eastAsia="ru-RU"/>
        </w:rPr>
        <w:t>, от 21.06.2013 №68</w:t>
      </w:r>
      <w:r w:rsidR="00AA062F" w:rsidRPr="008B6092">
        <w:rPr>
          <w:sz w:val="26"/>
          <w:szCs w:val="26"/>
          <w:lang w:eastAsia="ru-RU"/>
        </w:rPr>
        <w:t xml:space="preserve"> (газета «Покач</w:t>
      </w:r>
      <w:r w:rsidR="00FA38E5">
        <w:rPr>
          <w:sz w:val="26"/>
          <w:szCs w:val="26"/>
          <w:lang w:eastAsia="ru-RU"/>
        </w:rPr>
        <w:t>е</w:t>
      </w:r>
      <w:r w:rsidR="00AA062F" w:rsidRPr="008B6092">
        <w:rPr>
          <w:sz w:val="26"/>
          <w:szCs w:val="26"/>
          <w:lang w:eastAsia="ru-RU"/>
        </w:rPr>
        <w:t xml:space="preserve">вский вестник» </w:t>
      </w:r>
      <w:r w:rsidR="009567BC" w:rsidRPr="008B6092">
        <w:rPr>
          <w:sz w:val="26"/>
          <w:szCs w:val="26"/>
          <w:lang w:eastAsia="ru-RU"/>
        </w:rPr>
        <w:t>от</w:t>
      </w:r>
      <w:r w:rsidR="008C6747" w:rsidRPr="008B6092">
        <w:rPr>
          <w:sz w:val="26"/>
          <w:szCs w:val="26"/>
          <w:lang w:eastAsia="ru-RU"/>
        </w:rPr>
        <w:t xml:space="preserve"> 12.07.2013</w:t>
      </w:r>
      <w:r w:rsidR="00121BB3" w:rsidRPr="008B6092">
        <w:rPr>
          <w:sz w:val="26"/>
          <w:szCs w:val="26"/>
          <w:lang w:eastAsia="ru-RU"/>
        </w:rPr>
        <w:t xml:space="preserve"> №28</w:t>
      </w:r>
      <w:r w:rsidR="00AA062F" w:rsidRPr="008B6092">
        <w:rPr>
          <w:sz w:val="26"/>
          <w:szCs w:val="26"/>
          <w:lang w:eastAsia="ru-RU"/>
        </w:rPr>
        <w:t>)</w:t>
      </w:r>
      <w:r w:rsidR="00187995" w:rsidRPr="008B6092">
        <w:rPr>
          <w:sz w:val="26"/>
          <w:szCs w:val="26"/>
          <w:lang w:eastAsia="ru-RU"/>
        </w:rPr>
        <w:t>,</w:t>
      </w:r>
      <w:r w:rsidR="005579C8" w:rsidRPr="008B6092">
        <w:rPr>
          <w:sz w:val="26"/>
          <w:szCs w:val="26"/>
          <w:lang w:eastAsia="ru-RU"/>
        </w:rPr>
        <w:t xml:space="preserve"> от 25.09.2013 №83</w:t>
      </w:r>
      <w:r w:rsidR="00AA062F" w:rsidRPr="008B6092">
        <w:rPr>
          <w:sz w:val="26"/>
          <w:szCs w:val="26"/>
          <w:lang w:eastAsia="ru-RU"/>
        </w:rPr>
        <w:t xml:space="preserve"> (газета «Покач</w:t>
      </w:r>
      <w:r w:rsidR="00FA38E5">
        <w:rPr>
          <w:sz w:val="26"/>
          <w:szCs w:val="26"/>
          <w:lang w:eastAsia="ru-RU"/>
        </w:rPr>
        <w:t>е</w:t>
      </w:r>
      <w:r w:rsidR="00AA062F" w:rsidRPr="008B6092">
        <w:rPr>
          <w:sz w:val="26"/>
          <w:szCs w:val="26"/>
          <w:lang w:eastAsia="ru-RU"/>
        </w:rPr>
        <w:t xml:space="preserve">вский вестник» </w:t>
      </w:r>
      <w:r w:rsidR="009567BC" w:rsidRPr="008B6092">
        <w:rPr>
          <w:sz w:val="26"/>
          <w:szCs w:val="26"/>
          <w:lang w:eastAsia="ru-RU"/>
        </w:rPr>
        <w:t>от</w:t>
      </w:r>
      <w:r w:rsidR="008C6747" w:rsidRPr="008B6092">
        <w:rPr>
          <w:sz w:val="26"/>
          <w:szCs w:val="26"/>
          <w:lang w:eastAsia="ru-RU"/>
        </w:rPr>
        <w:t xml:space="preserve"> 08.11.2013</w:t>
      </w:r>
      <w:r w:rsidR="00121BB3" w:rsidRPr="008B6092">
        <w:rPr>
          <w:sz w:val="26"/>
          <w:szCs w:val="26"/>
          <w:lang w:eastAsia="ru-RU"/>
        </w:rPr>
        <w:t xml:space="preserve"> №45</w:t>
      </w:r>
      <w:r w:rsidR="00AA062F" w:rsidRPr="008B6092">
        <w:rPr>
          <w:sz w:val="26"/>
          <w:szCs w:val="26"/>
          <w:lang w:eastAsia="ru-RU"/>
        </w:rPr>
        <w:t>)</w:t>
      </w:r>
      <w:r w:rsidR="00187995" w:rsidRPr="008B6092">
        <w:rPr>
          <w:sz w:val="26"/>
          <w:szCs w:val="26"/>
          <w:lang w:eastAsia="ru-RU"/>
        </w:rPr>
        <w:t>,</w:t>
      </w:r>
      <w:r w:rsidR="00E75103" w:rsidRPr="008B6092">
        <w:rPr>
          <w:sz w:val="26"/>
          <w:szCs w:val="26"/>
          <w:lang w:eastAsia="ru-RU"/>
        </w:rPr>
        <w:t xml:space="preserve"> от 21.02.2014 №2</w:t>
      </w:r>
      <w:r w:rsidR="00AA062F" w:rsidRPr="008B6092">
        <w:rPr>
          <w:sz w:val="26"/>
          <w:szCs w:val="26"/>
          <w:lang w:eastAsia="ru-RU"/>
        </w:rPr>
        <w:t xml:space="preserve"> (газета «Покач</w:t>
      </w:r>
      <w:r w:rsidR="00FA38E5">
        <w:rPr>
          <w:sz w:val="26"/>
          <w:szCs w:val="26"/>
          <w:lang w:eastAsia="ru-RU"/>
        </w:rPr>
        <w:t>е</w:t>
      </w:r>
      <w:r w:rsidR="00AA062F" w:rsidRPr="008B6092">
        <w:rPr>
          <w:sz w:val="26"/>
          <w:szCs w:val="26"/>
          <w:lang w:eastAsia="ru-RU"/>
        </w:rPr>
        <w:t xml:space="preserve">вский вестник» </w:t>
      </w:r>
      <w:r w:rsidR="009567BC" w:rsidRPr="008B6092">
        <w:rPr>
          <w:sz w:val="26"/>
          <w:szCs w:val="26"/>
          <w:lang w:eastAsia="ru-RU"/>
        </w:rPr>
        <w:t>от</w:t>
      </w:r>
      <w:r w:rsidR="008C6747" w:rsidRPr="008B6092">
        <w:rPr>
          <w:sz w:val="26"/>
          <w:szCs w:val="26"/>
          <w:lang w:eastAsia="ru-RU"/>
        </w:rPr>
        <w:t xml:space="preserve"> 04.04.2014</w:t>
      </w:r>
      <w:r w:rsidR="00121BB3" w:rsidRPr="008B6092">
        <w:rPr>
          <w:sz w:val="26"/>
          <w:szCs w:val="26"/>
          <w:lang w:eastAsia="ru-RU"/>
        </w:rPr>
        <w:t xml:space="preserve"> №14</w:t>
      </w:r>
      <w:r w:rsidR="00AA062F" w:rsidRPr="008B6092">
        <w:rPr>
          <w:sz w:val="26"/>
          <w:szCs w:val="26"/>
          <w:lang w:eastAsia="ru-RU"/>
        </w:rPr>
        <w:t>)</w:t>
      </w:r>
      <w:r w:rsidR="00187995" w:rsidRPr="008B6092">
        <w:rPr>
          <w:sz w:val="26"/>
          <w:szCs w:val="26"/>
          <w:lang w:eastAsia="ru-RU"/>
        </w:rPr>
        <w:t>,</w:t>
      </w:r>
      <w:r w:rsidR="00740325" w:rsidRPr="008B6092">
        <w:rPr>
          <w:sz w:val="26"/>
          <w:szCs w:val="26"/>
          <w:lang w:eastAsia="ru-RU"/>
        </w:rPr>
        <w:t xml:space="preserve"> </w:t>
      </w:r>
      <w:r w:rsidR="008C6747" w:rsidRPr="008B6092">
        <w:rPr>
          <w:sz w:val="26"/>
          <w:szCs w:val="26"/>
          <w:lang w:eastAsia="ru-RU"/>
        </w:rPr>
        <w:t>от 23.06.2014 №62 (газета «Покач</w:t>
      </w:r>
      <w:r w:rsidR="00FA38E5">
        <w:rPr>
          <w:sz w:val="26"/>
          <w:szCs w:val="26"/>
          <w:lang w:eastAsia="ru-RU"/>
        </w:rPr>
        <w:t>е</w:t>
      </w:r>
      <w:r w:rsidR="008C6747" w:rsidRPr="008B6092">
        <w:rPr>
          <w:sz w:val="26"/>
          <w:szCs w:val="26"/>
          <w:lang w:eastAsia="ru-RU"/>
        </w:rPr>
        <w:t xml:space="preserve">вский вестник» </w:t>
      </w:r>
      <w:r w:rsidR="009567BC" w:rsidRPr="008B6092">
        <w:rPr>
          <w:sz w:val="26"/>
          <w:szCs w:val="26"/>
          <w:lang w:eastAsia="ru-RU"/>
        </w:rPr>
        <w:t>от</w:t>
      </w:r>
      <w:r w:rsidR="008C6747" w:rsidRPr="008B6092">
        <w:rPr>
          <w:sz w:val="26"/>
          <w:szCs w:val="26"/>
          <w:lang w:eastAsia="ru-RU"/>
        </w:rPr>
        <w:t xml:space="preserve"> 18.07.2014</w:t>
      </w:r>
      <w:r w:rsidR="00121BB3" w:rsidRPr="008B6092">
        <w:rPr>
          <w:sz w:val="26"/>
          <w:szCs w:val="26"/>
          <w:lang w:eastAsia="ru-RU"/>
        </w:rPr>
        <w:t xml:space="preserve"> №29</w:t>
      </w:r>
      <w:r w:rsidR="00187995" w:rsidRPr="008B6092">
        <w:rPr>
          <w:sz w:val="26"/>
          <w:szCs w:val="26"/>
          <w:lang w:eastAsia="ru-RU"/>
        </w:rPr>
        <w:t>),</w:t>
      </w:r>
      <w:r w:rsidR="008C6747" w:rsidRPr="008B6092">
        <w:rPr>
          <w:sz w:val="26"/>
          <w:szCs w:val="26"/>
          <w:lang w:eastAsia="ru-RU"/>
        </w:rPr>
        <w:t xml:space="preserve"> </w:t>
      </w:r>
      <w:r w:rsidR="00740325" w:rsidRPr="008B6092">
        <w:rPr>
          <w:sz w:val="26"/>
          <w:szCs w:val="26"/>
          <w:lang w:eastAsia="ru-RU"/>
        </w:rPr>
        <w:t xml:space="preserve">от </w:t>
      </w:r>
      <w:r w:rsidR="00702FD4" w:rsidRPr="008B6092">
        <w:rPr>
          <w:sz w:val="26"/>
          <w:szCs w:val="26"/>
          <w:lang w:eastAsia="ru-RU"/>
        </w:rPr>
        <w:t>13.10.2014</w:t>
      </w:r>
      <w:r w:rsidR="00740325" w:rsidRPr="008B6092">
        <w:rPr>
          <w:sz w:val="26"/>
          <w:szCs w:val="26"/>
          <w:lang w:eastAsia="ru-RU"/>
        </w:rPr>
        <w:t xml:space="preserve"> №</w:t>
      </w:r>
      <w:r w:rsidR="00702FD4" w:rsidRPr="008B6092">
        <w:rPr>
          <w:sz w:val="26"/>
          <w:szCs w:val="26"/>
          <w:lang w:eastAsia="ru-RU"/>
        </w:rPr>
        <w:t>92</w:t>
      </w:r>
      <w:r w:rsidR="00AA062F" w:rsidRPr="008B6092">
        <w:rPr>
          <w:sz w:val="26"/>
          <w:szCs w:val="26"/>
          <w:lang w:eastAsia="ru-RU"/>
        </w:rPr>
        <w:t xml:space="preserve"> (газета </w:t>
      </w:r>
      <w:r w:rsidR="00AA062F" w:rsidRPr="008B6092">
        <w:rPr>
          <w:sz w:val="26"/>
          <w:szCs w:val="26"/>
          <w:lang w:eastAsia="ru-RU"/>
        </w:rPr>
        <w:lastRenderedPageBreak/>
        <w:t>«Покач</w:t>
      </w:r>
      <w:r w:rsidR="00FA38E5">
        <w:rPr>
          <w:sz w:val="26"/>
          <w:szCs w:val="26"/>
          <w:lang w:eastAsia="ru-RU"/>
        </w:rPr>
        <w:t>е</w:t>
      </w:r>
      <w:r w:rsidR="00AA062F" w:rsidRPr="008B6092">
        <w:rPr>
          <w:sz w:val="26"/>
          <w:szCs w:val="26"/>
          <w:lang w:eastAsia="ru-RU"/>
        </w:rPr>
        <w:t xml:space="preserve">вский вестник» </w:t>
      </w:r>
      <w:r w:rsidR="00121BB3" w:rsidRPr="008B6092">
        <w:rPr>
          <w:sz w:val="26"/>
          <w:szCs w:val="26"/>
          <w:lang w:eastAsia="ru-RU"/>
        </w:rPr>
        <w:t xml:space="preserve">от 17.10.2014 </w:t>
      </w:r>
      <w:r w:rsidR="008C6747" w:rsidRPr="008B6092">
        <w:rPr>
          <w:sz w:val="26"/>
          <w:szCs w:val="26"/>
          <w:lang w:eastAsia="ru-RU"/>
        </w:rPr>
        <w:t>№42</w:t>
      </w:r>
      <w:r w:rsidR="00AA062F" w:rsidRPr="008B6092">
        <w:rPr>
          <w:sz w:val="26"/>
          <w:szCs w:val="26"/>
          <w:lang w:eastAsia="ru-RU"/>
        </w:rPr>
        <w:t>)</w:t>
      </w:r>
      <w:r w:rsidR="00187995" w:rsidRPr="008B6092">
        <w:rPr>
          <w:sz w:val="26"/>
          <w:szCs w:val="26"/>
          <w:lang w:eastAsia="ru-RU"/>
        </w:rPr>
        <w:t>,</w:t>
      </w:r>
      <w:r w:rsidR="00764D89" w:rsidRPr="008B6092">
        <w:rPr>
          <w:sz w:val="26"/>
          <w:szCs w:val="26"/>
          <w:lang w:eastAsia="ru-RU"/>
        </w:rPr>
        <w:t xml:space="preserve"> от 26.02.2015 №1</w:t>
      </w:r>
      <w:proofErr w:type="gramEnd"/>
      <w:r w:rsidR="00AA062F" w:rsidRPr="008B6092">
        <w:rPr>
          <w:sz w:val="26"/>
          <w:szCs w:val="26"/>
          <w:lang w:eastAsia="ru-RU"/>
        </w:rPr>
        <w:t xml:space="preserve"> (</w:t>
      </w:r>
      <w:proofErr w:type="gramStart"/>
      <w:r w:rsidR="00AA062F" w:rsidRPr="008B6092">
        <w:rPr>
          <w:sz w:val="26"/>
          <w:szCs w:val="26"/>
          <w:lang w:eastAsia="ru-RU"/>
        </w:rPr>
        <w:t>газета «Покач</w:t>
      </w:r>
      <w:r w:rsidR="00FA38E5">
        <w:rPr>
          <w:sz w:val="26"/>
          <w:szCs w:val="26"/>
          <w:lang w:eastAsia="ru-RU"/>
        </w:rPr>
        <w:t>е</w:t>
      </w:r>
      <w:r w:rsidR="00AA062F" w:rsidRPr="008B6092">
        <w:rPr>
          <w:sz w:val="26"/>
          <w:szCs w:val="26"/>
          <w:lang w:eastAsia="ru-RU"/>
        </w:rPr>
        <w:t xml:space="preserve">вский вестник» </w:t>
      </w:r>
      <w:r w:rsidR="00121BB3" w:rsidRPr="008B6092">
        <w:rPr>
          <w:sz w:val="26"/>
          <w:szCs w:val="26"/>
          <w:lang w:eastAsia="ru-RU"/>
        </w:rPr>
        <w:t xml:space="preserve">от 27.03.2015 </w:t>
      </w:r>
      <w:r w:rsidR="008C6747" w:rsidRPr="008B6092">
        <w:rPr>
          <w:sz w:val="26"/>
          <w:szCs w:val="26"/>
          <w:lang w:eastAsia="ru-RU"/>
        </w:rPr>
        <w:t>№13</w:t>
      </w:r>
      <w:r w:rsidR="00AA062F" w:rsidRPr="008B6092">
        <w:rPr>
          <w:sz w:val="26"/>
          <w:szCs w:val="26"/>
          <w:lang w:eastAsia="ru-RU"/>
        </w:rPr>
        <w:t>)</w:t>
      </w:r>
      <w:r w:rsidR="00187995" w:rsidRPr="008B6092">
        <w:rPr>
          <w:sz w:val="26"/>
          <w:szCs w:val="26"/>
          <w:lang w:eastAsia="ru-RU"/>
        </w:rPr>
        <w:t>,</w:t>
      </w:r>
      <w:r w:rsidR="00EC0738" w:rsidRPr="008B6092">
        <w:rPr>
          <w:sz w:val="26"/>
          <w:szCs w:val="26"/>
          <w:lang w:eastAsia="ru-RU"/>
        </w:rPr>
        <w:t xml:space="preserve"> от 30.04.2015 №31</w:t>
      </w:r>
      <w:r w:rsidR="00AA062F" w:rsidRPr="008B6092">
        <w:rPr>
          <w:sz w:val="26"/>
          <w:szCs w:val="26"/>
          <w:lang w:eastAsia="ru-RU"/>
        </w:rPr>
        <w:t xml:space="preserve"> (газета «Покач</w:t>
      </w:r>
      <w:r w:rsidR="00FA38E5">
        <w:rPr>
          <w:sz w:val="26"/>
          <w:szCs w:val="26"/>
          <w:lang w:eastAsia="ru-RU"/>
        </w:rPr>
        <w:t>е</w:t>
      </w:r>
      <w:r w:rsidR="00AA062F" w:rsidRPr="008B6092">
        <w:rPr>
          <w:sz w:val="26"/>
          <w:szCs w:val="26"/>
          <w:lang w:eastAsia="ru-RU"/>
        </w:rPr>
        <w:t xml:space="preserve">вский вестник» </w:t>
      </w:r>
      <w:r w:rsidR="00121BB3" w:rsidRPr="008B6092">
        <w:rPr>
          <w:sz w:val="26"/>
          <w:szCs w:val="26"/>
          <w:lang w:eastAsia="ru-RU"/>
        </w:rPr>
        <w:t xml:space="preserve">от 29.05.2015 </w:t>
      </w:r>
      <w:r w:rsidR="008C6747" w:rsidRPr="008B6092">
        <w:rPr>
          <w:sz w:val="26"/>
          <w:szCs w:val="26"/>
          <w:lang w:eastAsia="ru-RU"/>
        </w:rPr>
        <w:t>№22</w:t>
      </w:r>
      <w:r w:rsidR="00AA062F" w:rsidRPr="008B6092">
        <w:rPr>
          <w:sz w:val="26"/>
          <w:szCs w:val="26"/>
          <w:lang w:eastAsia="ru-RU"/>
        </w:rPr>
        <w:t>)</w:t>
      </w:r>
      <w:r w:rsidR="00187995" w:rsidRPr="008B6092">
        <w:rPr>
          <w:sz w:val="26"/>
          <w:szCs w:val="26"/>
          <w:lang w:eastAsia="ru-RU"/>
        </w:rPr>
        <w:t>,</w:t>
      </w:r>
      <w:r w:rsidR="00E87269" w:rsidRPr="008B6092">
        <w:rPr>
          <w:sz w:val="26"/>
          <w:szCs w:val="26"/>
          <w:lang w:eastAsia="ru-RU"/>
        </w:rPr>
        <w:t xml:space="preserve"> от 13.07.2015 №62</w:t>
      </w:r>
      <w:r w:rsidR="00AA062F" w:rsidRPr="008B6092">
        <w:rPr>
          <w:sz w:val="26"/>
          <w:szCs w:val="26"/>
          <w:lang w:eastAsia="ru-RU"/>
        </w:rPr>
        <w:t xml:space="preserve"> (газета «Покач</w:t>
      </w:r>
      <w:r w:rsidR="00FA38E5">
        <w:rPr>
          <w:sz w:val="26"/>
          <w:szCs w:val="26"/>
          <w:lang w:eastAsia="ru-RU"/>
        </w:rPr>
        <w:t>е</w:t>
      </w:r>
      <w:r w:rsidR="00AA062F" w:rsidRPr="008B6092">
        <w:rPr>
          <w:sz w:val="26"/>
          <w:szCs w:val="26"/>
          <w:lang w:eastAsia="ru-RU"/>
        </w:rPr>
        <w:t xml:space="preserve">вский вестник» </w:t>
      </w:r>
      <w:r w:rsidR="00121BB3" w:rsidRPr="008B6092">
        <w:rPr>
          <w:sz w:val="26"/>
          <w:szCs w:val="26"/>
          <w:lang w:eastAsia="ru-RU"/>
        </w:rPr>
        <w:t xml:space="preserve">от 01.08.2015 </w:t>
      </w:r>
      <w:r w:rsidR="008C6747" w:rsidRPr="008B6092">
        <w:rPr>
          <w:sz w:val="26"/>
          <w:szCs w:val="26"/>
          <w:lang w:eastAsia="ru-RU"/>
        </w:rPr>
        <w:t>№31</w:t>
      </w:r>
      <w:r w:rsidR="00AA062F" w:rsidRPr="008B6092">
        <w:rPr>
          <w:sz w:val="26"/>
          <w:szCs w:val="26"/>
          <w:lang w:eastAsia="ru-RU"/>
        </w:rPr>
        <w:t>)</w:t>
      </w:r>
      <w:r w:rsidR="00187995" w:rsidRPr="008B6092">
        <w:rPr>
          <w:sz w:val="26"/>
          <w:szCs w:val="26"/>
          <w:lang w:eastAsia="ru-RU"/>
        </w:rPr>
        <w:t>,</w:t>
      </w:r>
      <w:r w:rsidR="009355C0" w:rsidRPr="008B6092">
        <w:rPr>
          <w:sz w:val="26"/>
          <w:szCs w:val="26"/>
          <w:lang w:eastAsia="ru-RU"/>
        </w:rPr>
        <w:t xml:space="preserve"> от </w:t>
      </w:r>
      <w:r w:rsidR="00A94020" w:rsidRPr="008B6092">
        <w:rPr>
          <w:sz w:val="26"/>
          <w:szCs w:val="26"/>
          <w:lang w:eastAsia="ru-RU"/>
        </w:rPr>
        <w:t>23.10.2015</w:t>
      </w:r>
      <w:r w:rsidR="009355C0" w:rsidRPr="008B6092">
        <w:rPr>
          <w:sz w:val="26"/>
          <w:szCs w:val="26"/>
          <w:lang w:eastAsia="ru-RU"/>
        </w:rPr>
        <w:t xml:space="preserve"> №</w:t>
      </w:r>
      <w:r w:rsidR="00A94020" w:rsidRPr="008B6092">
        <w:rPr>
          <w:sz w:val="26"/>
          <w:szCs w:val="26"/>
          <w:lang w:eastAsia="ru-RU"/>
        </w:rPr>
        <w:t>1</w:t>
      </w:r>
      <w:r w:rsidR="006476E5" w:rsidRPr="008B6092">
        <w:rPr>
          <w:sz w:val="26"/>
          <w:szCs w:val="26"/>
          <w:lang w:eastAsia="ru-RU"/>
        </w:rPr>
        <w:t>3</w:t>
      </w:r>
      <w:r w:rsidR="00AA062F" w:rsidRPr="008B6092">
        <w:rPr>
          <w:sz w:val="26"/>
          <w:szCs w:val="26"/>
          <w:lang w:eastAsia="ru-RU"/>
        </w:rPr>
        <w:t xml:space="preserve"> (газета «Покач</w:t>
      </w:r>
      <w:r w:rsidR="00FA38E5">
        <w:rPr>
          <w:sz w:val="26"/>
          <w:szCs w:val="26"/>
          <w:lang w:eastAsia="ru-RU"/>
        </w:rPr>
        <w:t>е</w:t>
      </w:r>
      <w:r w:rsidR="00AA062F" w:rsidRPr="008B6092">
        <w:rPr>
          <w:sz w:val="26"/>
          <w:szCs w:val="26"/>
          <w:lang w:eastAsia="ru-RU"/>
        </w:rPr>
        <w:t xml:space="preserve">вский вестник» </w:t>
      </w:r>
      <w:r w:rsidR="00121BB3" w:rsidRPr="008B6092">
        <w:rPr>
          <w:sz w:val="26"/>
          <w:szCs w:val="26"/>
          <w:lang w:eastAsia="ru-RU"/>
        </w:rPr>
        <w:t xml:space="preserve">от 13.11.2015 </w:t>
      </w:r>
      <w:r w:rsidR="008C6747" w:rsidRPr="008B6092">
        <w:rPr>
          <w:sz w:val="26"/>
          <w:szCs w:val="26"/>
          <w:lang w:eastAsia="ru-RU"/>
        </w:rPr>
        <w:t>№46</w:t>
      </w:r>
      <w:r w:rsidR="00AA062F" w:rsidRPr="008B6092">
        <w:rPr>
          <w:sz w:val="26"/>
          <w:szCs w:val="26"/>
          <w:lang w:eastAsia="ru-RU"/>
        </w:rPr>
        <w:t>)</w:t>
      </w:r>
      <w:r w:rsidR="00187995" w:rsidRPr="008B6092">
        <w:rPr>
          <w:sz w:val="26"/>
          <w:szCs w:val="26"/>
          <w:lang w:eastAsia="ru-RU"/>
        </w:rPr>
        <w:t>,</w:t>
      </w:r>
      <w:r w:rsidR="006476E5" w:rsidRPr="008B6092">
        <w:rPr>
          <w:sz w:val="26"/>
          <w:szCs w:val="26"/>
          <w:lang w:eastAsia="ru-RU"/>
        </w:rPr>
        <w:t xml:space="preserve"> от 27.01.2016 №1</w:t>
      </w:r>
      <w:r w:rsidR="00AA062F" w:rsidRPr="008B6092">
        <w:rPr>
          <w:sz w:val="26"/>
          <w:szCs w:val="26"/>
          <w:lang w:eastAsia="ru-RU"/>
        </w:rPr>
        <w:t xml:space="preserve"> (газета «Покач</w:t>
      </w:r>
      <w:r w:rsidR="00FA38E5">
        <w:rPr>
          <w:sz w:val="26"/>
          <w:szCs w:val="26"/>
          <w:lang w:eastAsia="ru-RU"/>
        </w:rPr>
        <w:t>е</w:t>
      </w:r>
      <w:r w:rsidR="00AA062F" w:rsidRPr="008B6092">
        <w:rPr>
          <w:sz w:val="26"/>
          <w:szCs w:val="26"/>
          <w:lang w:eastAsia="ru-RU"/>
        </w:rPr>
        <w:t xml:space="preserve">вский вестник» </w:t>
      </w:r>
      <w:r w:rsidR="00121BB3" w:rsidRPr="008B6092">
        <w:rPr>
          <w:sz w:val="26"/>
          <w:szCs w:val="26"/>
          <w:lang w:eastAsia="ru-RU"/>
        </w:rPr>
        <w:t xml:space="preserve">от 19.02.2016 </w:t>
      </w:r>
      <w:r w:rsidR="008C6747" w:rsidRPr="008B6092">
        <w:rPr>
          <w:sz w:val="26"/>
          <w:szCs w:val="26"/>
          <w:lang w:eastAsia="ru-RU"/>
        </w:rPr>
        <w:t>№5</w:t>
      </w:r>
      <w:r w:rsidR="00AA062F" w:rsidRPr="008B6092">
        <w:rPr>
          <w:sz w:val="26"/>
          <w:szCs w:val="26"/>
          <w:lang w:eastAsia="ru-RU"/>
        </w:rPr>
        <w:t>)</w:t>
      </w:r>
      <w:r w:rsidR="00187995" w:rsidRPr="008B6092">
        <w:rPr>
          <w:sz w:val="26"/>
          <w:szCs w:val="26"/>
          <w:lang w:eastAsia="ru-RU"/>
        </w:rPr>
        <w:t>,</w:t>
      </w:r>
      <w:r w:rsidR="006476E5" w:rsidRPr="008B6092">
        <w:rPr>
          <w:sz w:val="26"/>
          <w:szCs w:val="26"/>
          <w:lang w:eastAsia="ru-RU"/>
        </w:rPr>
        <w:t xml:space="preserve"> </w:t>
      </w:r>
      <w:r w:rsidR="008C6747" w:rsidRPr="008B6092">
        <w:rPr>
          <w:sz w:val="26"/>
          <w:szCs w:val="26"/>
          <w:lang w:eastAsia="ru-RU"/>
        </w:rPr>
        <w:t xml:space="preserve">от </w:t>
      </w:r>
      <w:r w:rsidR="006476E5" w:rsidRPr="008B6092">
        <w:rPr>
          <w:sz w:val="26"/>
          <w:szCs w:val="26"/>
          <w:lang w:eastAsia="ru-RU"/>
        </w:rPr>
        <w:t>25.03.2016 №24</w:t>
      </w:r>
      <w:r w:rsidR="00AA062F" w:rsidRPr="008B6092">
        <w:rPr>
          <w:sz w:val="26"/>
          <w:szCs w:val="26"/>
          <w:lang w:eastAsia="ru-RU"/>
        </w:rPr>
        <w:t xml:space="preserve"> (газета «Покач</w:t>
      </w:r>
      <w:r w:rsidR="00FA38E5">
        <w:rPr>
          <w:sz w:val="26"/>
          <w:szCs w:val="26"/>
          <w:lang w:eastAsia="ru-RU"/>
        </w:rPr>
        <w:t>е</w:t>
      </w:r>
      <w:r w:rsidR="00AA062F" w:rsidRPr="008B6092">
        <w:rPr>
          <w:sz w:val="26"/>
          <w:szCs w:val="26"/>
          <w:lang w:eastAsia="ru-RU"/>
        </w:rPr>
        <w:t xml:space="preserve">вский вестник» </w:t>
      </w:r>
      <w:r w:rsidR="00121BB3" w:rsidRPr="008B6092">
        <w:rPr>
          <w:sz w:val="26"/>
          <w:szCs w:val="26"/>
          <w:lang w:eastAsia="ru-RU"/>
        </w:rPr>
        <w:t xml:space="preserve">от 15.04.2016 </w:t>
      </w:r>
      <w:r w:rsidR="008C6747" w:rsidRPr="008B6092">
        <w:rPr>
          <w:sz w:val="26"/>
          <w:szCs w:val="26"/>
          <w:lang w:eastAsia="ru-RU"/>
        </w:rPr>
        <w:t>№16</w:t>
      </w:r>
      <w:r w:rsidR="00AA062F" w:rsidRPr="008B6092">
        <w:rPr>
          <w:sz w:val="26"/>
          <w:szCs w:val="26"/>
          <w:lang w:eastAsia="ru-RU"/>
        </w:rPr>
        <w:t>)</w:t>
      </w:r>
      <w:r w:rsidR="00187995" w:rsidRPr="008B6092">
        <w:rPr>
          <w:sz w:val="26"/>
          <w:szCs w:val="26"/>
          <w:lang w:eastAsia="ru-RU"/>
        </w:rPr>
        <w:t>,</w:t>
      </w:r>
      <w:r w:rsidR="006476E5" w:rsidRPr="008B6092">
        <w:rPr>
          <w:sz w:val="26"/>
          <w:szCs w:val="26"/>
          <w:lang w:eastAsia="ru-RU"/>
        </w:rPr>
        <w:t xml:space="preserve"> от 01.07.2016 №87</w:t>
      </w:r>
      <w:r w:rsidR="00AA062F" w:rsidRPr="008B6092">
        <w:rPr>
          <w:sz w:val="26"/>
          <w:szCs w:val="26"/>
          <w:lang w:eastAsia="ru-RU"/>
        </w:rPr>
        <w:t xml:space="preserve"> (газета «Покач</w:t>
      </w:r>
      <w:r w:rsidR="00FA38E5">
        <w:rPr>
          <w:sz w:val="26"/>
          <w:szCs w:val="26"/>
          <w:lang w:eastAsia="ru-RU"/>
        </w:rPr>
        <w:t>е</w:t>
      </w:r>
      <w:r w:rsidR="00AA062F" w:rsidRPr="008B6092">
        <w:rPr>
          <w:sz w:val="26"/>
          <w:szCs w:val="26"/>
          <w:lang w:eastAsia="ru-RU"/>
        </w:rPr>
        <w:t xml:space="preserve">вский вестник» </w:t>
      </w:r>
      <w:r w:rsidR="00121BB3" w:rsidRPr="008B6092">
        <w:rPr>
          <w:sz w:val="26"/>
          <w:szCs w:val="26"/>
          <w:lang w:eastAsia="ru-RU"/>
        </w:rPr>
        <w:t xml:space="preserve">от 02.09.2016 </w:t>
      </w:r>
      <w:r w:rsidR="008C6747" w:rsidRPr="008B6092">
        <w:rPr>
          <w:sz w:val="26"/>
          <w:szCs w:val="26"/>
          <w:lang w:eastAsia="ru-RU"/>
        </w:rPr>
        <w:t>№36</w:t>
      </w:r>
      <w:proofErr w:type="gramEnd"/>
      <w:r w:rsidR="00187995" w:rsidRPr="008B6092">
        <w:rPr>
          <w:sz w:val="26"/>
          <w:szCs w:val="26"/>
          <w:lang w:eastAsia="ru-RU"/>
        </w:rPr>
        <w:t>),</w:t>
      </w:r>
      <w:r w:rsidR="00494CA7" w:rsidRPr="008B6092">
        <w:rPr>
          <w:sz w:val="26"/>
          <w:szCs w:val="26"/>
          <w:lang w:eastAsia="ru-RU"/>
        </w:rPr>
        <w:t xml:space="preserve"> </w:t>
      </w:r>
      <w:proofErr w:type="gramStart"/>
      <w:r w:rsidR="00494CA7" w:rsidRPr="008B6092">
        <w:rPr>
          <w:sz w:val="26"/>
          <w:szCs w:val="26"/>
          <w:lang w:eastAsia="ru-RU"/>
        </w:rPr>
        <w:t>от 27.10.2016 №123 (газета «Покач</w:t>
      </w:r>
      <w:r w:rsidR="00FA38E5">
        <w:rPr>
          <w:sz w:val="26"/>
          <w:szCs w:val="26"/>
          <w:lang w:eastAsia="ru-RU"/>
        </w:rPr>
        <w:t>е</w:t>
      </w:r>
      <w:r w:rsidR="00494CA7" w:rsidRPr="008B6092">
        <w:rPr>
          <w:sz w:val="26"/>
          <w:szCs w:val="26"/>
          <w:lang w:eastAsia="ru-RU"/>
        </w:rPr>
        <w:t xml:space="preserve">вский вестник» </w:t>
      </w:r>
      <w:r w:rsidR="00121BB3" w:rsidRPr="008B6092">
        <w:rPr>
          <w:sz w:val="26"/>
          <w:szCs w:val="26"/>
          <w:lang w:eastAsia="ru-RU"/>
        </w:rPr>
        <w:t xml:space="preserve">от </w:t>
      </w:r>
      <w:r w:rsidR="00121BB3" w:rsidRPr="008B6092">
        <w:rPr>
          <w:rFonts w:eastAsia="Calibri"/>
          <w:bCs/>
          <w:sz w:val="26"/>
          <w:szCs w:val="26"/>
          <w:lang w:eastAsia="ru-RU"/>
        </w:rPr>
        <w:t xml:space="preserve">25.11.2016 </w:t>
      </w:r>
      <w:r w:rsidR="00187995" w:rsidRPr="008B6092">
        <w:rPr>
          <w:rFonts w:eastAsia="Calibri"/>
          <w:bCs/>
          <w:sz w:val="26"/>
          <w:szCs w:val="26"/>
          <w:lang w:eastAsia="ru-RU"/>
        </w:rPr>
        <w:t>№48</w:t>
      </w:r>
      <w:r w:rsidR="00187995" w:rsidRPr="008B6092">
        <w:rPr>
          <w:sz w:val="26"/>
          <w:szCs w:val="26"/>
          <w:lang w:eastAsia="ru-RU"/>
        </w:rPr>
        <w:t>),</w:t>
      </w:r>
      <w:r w:rsidR="00011BCC" w:rsidRPr="008B6092">
        <w:rPr>
          <w:sz w:val="26"/>
          <w:szCs w:val="26"/>
          <w:lang w:eastAsia="ru-RU"/>
        </w:rPr>
        <w:t xml:space="preserve"> от 11.05.2017 №40 (</w:t>
      </w:r>
      <w:r w:rsidR="006F71C6" w:rsidRPr="008B6092">
        <w:rPr>
          <w:sz w:val="26"/>
          <w:szCs w:val="26"/>
          <w:lang w:eastAsia="ru-RU"/>
        </w:rPr>
        <w:t xml:space="preserve">газета </w:t>
      </w:r>
      <w:r w:rsidR="00011BCC" w:rsidRPr="008B6092">
        <w:rPr>
          <w:sz w:val="26"/>
          <w:szCs w:val="26"/>
          <w:lang w:eastAsia="ru-RU"/>
        </w:rPr>
        <w:t>«Покач</w:t>
      </w:r>
      <w:r w:rsidR="00FA38E5">
        <w:rPr>
          <w:sz w:val="26"/>
          <w:szCs w:val="26"/>
          <w:lang w:eastAsia="ru-RU"/>
        </w:rPr>
        <w:t>е</w:t>
      </w:r>
      <w:r w:rsidR="00011BCC" w:rsidRPr="008B6092">
        <w:rPr>
          <w:sz w:val="26"/>
          <w:szCs w:val="26"/>
          <w:lang w:eastAsia="ru-RU"/>
        </w:rPr>
        <w:t xml:space="preserve">вский вестник» </w:t>
      </w:r>
      <w:r w:rsidR="00DC528C" w:rsidRPr="008B6092">
        <w:rPr>
          <w:sz w:val="26"/>
          <w:szCs w:val="26"/>
          <w:lang w:eastAsia="ru-RU"/>
        </w:rPr>
        <w:t xml:space="preserve">от </w:t>
      </w:r>
      <w:r w:rsidR="006F71C6" w:rsidRPr="008B6092">
        <w:rPr>
          <w:sz w:val="26"/>
          <w:szCs w:val="26"/>
          <w:lang w:eastAsia="ru-RU"/>
        </w:rPr>
        <w:t>23.06.</w:t>
      </w:r>
      <w:r w:rsidR="00011BCC" w:rsidRPr="008B6092">
        <w:rPr>
          <w:rFonts w:eastAsia="Calibri"/>
          <w:bCs/>
          <w:sz w:val="26"/>
          <w:szCs w:val="26"/>
          <w:lang w:eastAsia="ru-RU"/>
        </w:rPr>
        <w:t>2017</w:t>
      </w:r>
      <w:r w:rsidR="00DC528C" w:rsidRPr="008B6092">
        <w:rPr>
          <w:rFonts w:eastAsia="Calibri"/>
          <w:bCs/>
          <w:sz w:val="26"/>
          <w:szCs w:val="26"/>
          <w:lang w:eastAsia="ru-RU"/>
        </w:rPr>
        <w:t xml:space="preserve"> №</w:t>
      </w:r>
      <w:r w:rsidR="00AD5911" w:rsidRPr="008B6092">
        <w:rPr>
          <w:rFonts w:eastAsia="Calibri"/>
          <w:bCs/>
          <w:sz w:val="26"/>
          <w:szCs w:val="26"/>
          <w:lang w:eastAsia="ru-RU"/>
        </w:rPr>
        <w:t>20</w:t>
      </w:r>
      <w:r w:rsidR="009C799F" w:rsidRPr="008B6092">
        <w:rPr>
          <w:rFonts w:eastAsia="Calibri"/>
          <w:bCs/>
          <w:sz w:val="26"/>
          <w:szCs w:val="26"/>
          <w:lang w:eastAsia="ru-RU"/>
        </w:rPr>
        <w:t>)</w:t>
      </w:r>
      <w:r w:rsidR="00187995" w:rsidRPr="008B6092">
        <w:rPr>
          <w:rFonts w:eastAsia="Calibri"/>
          <w:bCs/>
          <w:sz w:val="26"/>
          <w:szCs w:val="26"/>
          <w:lang w:eastAsia="ru-RU"/>
        </w:rPr>
        <w:t>,</w:t>
      </w:r>
      <w:r w:rsidR="009C799F" w:rsidRPr="008B6092">
        <w:rPr>
          <w:rFonts w:eastAsia="Calibri"/>
          <w:bCs/>
          <w:sz w:val="26"/>
          <w:szCs w:val="26"/>
          <w:lang w:eastAsia="ru-RU"/>
        </w:rPr>
        <w:t xml:space="preserve"> </w:t>
      </w:r>
      <w:r w:rsidR="00FD4BDF" w:rsidRPr="008B6092">
        <w:rPr>
          <w:rFonts w:eastAsia="Calibri"/>
          <w:bCs/>
          <w:sz w:val="26"/>
          <w:szCs w:val="26"/>
          <w:lang w:eastAsia="ru-RU"/>
        </w:rPr>
        <w:t>от 26.09.2017</w:t>
      </w:r>
      <w:r w:rsidR="00F42066" w:rsidRPr="008B6092">
        <w:rPr>
          <w:rFonts w:eastAsia="Calibri"/>
          <w:bCs/>
          <w:sz w:val="26"/>
          <w:szCs w:val="26"/>
          <w:lang w:eastAsia="ru-RU"/>
        </w:rPr>
        <w:t xml:space="preserve"> №77 </w:t>
      </w:r>
      <w:r w:rsidR="00FD4BDF" w:rsidRPr="008B6092">
        <w:rPr>
          <w:rFonts w:eastAsia="Calibri"/>
          <w:bCs/>
          <w:sz w:val="26"/>
          <w:szCs w:val="26"/>
          <w:lang w:eastAsia="ru-RU"/>
        </w:rPr>
        <w:t>(газета «Покач</w:t>
      </w:r>
      <w:r w:rsidR="00FA38E5">
        <w:rPr>
          <w:rFonts w:eastAsia="Calibri"/>
          <w:bCs/>
          <w:sz w:val="26"/>
          <w:szCs w:val="26"/>
          <w:lang w:eastAsia="ru-RU"/>
        </w:rPr>
        <w:t>е</w:t>
      </w:r>
      <w:r w:rsidR="009C799F" w:rsidRPr="008B6092">
        <w:rPr>
          <w:rFonts w:eastAsia="Calibri"/>
          <w:bCs/>
          <w:sz w:val="26"/>
          <w:szCs w:val="26"/>
          <w:lang w:eastAsia="ru-RU"/>
        </w:rPr>
        <w:t>вский вестник»</w:t>
      </w:r>
      <w:r w:rsidR="00760E1E" w:rsidRPr="008B6092">
        <w:rPr>
          <w:rFonts w:eastAsia="Calibri"/>
          <w:bCs/>
          <w:sz w:val="26"/>
          <w:szCs w:val="26"/>
          <w:lang w:eastAsia="ru-RU"/>
        </w:rPr>
        <w:t xml:space="preserve"> от 20.10.2017 №42)</w:t>
      </w:r>
      <w:r w:rsidR="00187995" w:rsidRPr="008B6092">
        <w:rPr>
          <w:rFonts w:eastAsia="Calibri"/>
          <w:bCs/>
          <w:sz w:val="26"/>
          <w:szCs w:val="26"/>
          <w:lang w:eastAsia="ru-RU"/>
        </w:rPr>
        <w:t>,</w:t>
      </w:r>
      <w:r w:rsidR="00AF78D0" w:rsidRPr="008B6092">
        <w:rPr>
          <w:rFonts w:eastAsia="Calibri"/>
          <w:bCs/>
          <w:sz w:val="26"/>
          <w:szCs w:val="26"/>
          <w:lang w:eastAsia="ru-RU"/>
        </w:rPr>
        <w:t xml:space="preserve"> </w:t>
      </w:r>
      <w:r w:rsidR="001045F3" w:rsidRPr="008B6092">
        <w:rPr>
          <w:rFonts w:eastAsia="Calibri"/>
          <w:bCs/>
          <w:sz w:val="26"/>
          <w:szCs w:val="26"/>
          <w:lang w:eastAsia="ru-RU"/>
        </w:rPr>
        <w:t>от 30.11.2017 №103</w:t>
      </w:r>
      <w:r w:rsidR="00FD4BDF" w:rsidRPr="008B6092">
        <w:rPr>
          <w:rFonts w:eastAsia="Calibri"/>
          <w:bCs/>
          <w:sz w:val="26"/>
          <w:szCs w:val="26"/>
          <w:lang w:eastAsia="ru-RU"/>
        </w:rPr>
        <w:t xml:space="preserve"> (газета «Покач</w:t>
      </w:r>
      <w:r w:rsidR="00FA38E5">
        <w:rPr>
          <w:rFonts w:eastAsia="Calibri"/>
          <w:bCs/>
          <w:sz w:val="26"/>
          <w:szCs w:val="26"/>
          <w:lang w:eastAsia="ru-RU"/>
        </w:rPr>
        <w:t>е</w:t>
      </w:r>
      <w:r w:rsidR="00760E1E" w:rsidRPr="008B6092">
        <w:rPr>
          <w:rFonts w:eastAsia="Calibri"/>
          <w:bCs/>
          <w:sz w:val="26"/>
          <w:szCs w:val="26"/>
          <w:lang w:eastAsia="ru-RU"/>
        </w:rPr>
        <w:t>вский вестник» от 29.12.2017 №52-1</w:t>
      </w:r>
      <w:r w:rsidR="00187995" w:rsidRPr="008B6092">
        <w:rPr>
          <w:rFonts w:eastAsia="Calibri"/>
          <w:bCs/>
          <w:sz w:val="26"/>
          <w:szCs w:val="26"/>
          <w:lang w:eastAsia="ru-RU"/>
        </w:rPr>
        <w:t>),</w:t>
      </w:r>
      <w:r w:rsidR="008C2740" w:rsidRPr="008B6092">
        <w:rPr>
          <w:rFonts w:eastAsia="Calibri"/>
          <w:bCs/>
          <w:sz w:val="26"/>
          <w:szCs w:val="26"/>
          <w:lang w:eastAsia="ru-RU"/>
        </w:rPr>
        <w:t xml:space="preserve"> </w:t>
      </w:r>
      <w:r w:rsidR="00FD4BDF" w:rsidRPr="008B6092">
        <w:rPr>
          <w:rFonts w:eastAsia="Calibri"/>
          <w:bCs/>
          <w:sz w:val="26"/>
          <w:szCs w:val="26"/>
          <w:lang w:eastAsia="ru-RU"/>
        </w:rPr>
        <w:t>от 27.03.2018 №7 (газета «Покач</w:t>
      </w:r>
      <w:r w:rsidR="00FA38E5">
        <w:rPr>
          <w:rFonts w:eastAsia="Calibri"/>
          <w:bCs/>
          <w:sz w:val="26"/>
          <w:szCs w:val="26"/>
          <w:lang w:eastAsia="ru-RU"/>
        </w:rPr>
        <w:t>е</w:t>
      </w:r>
      <w:r w:rsidR="004E2403" w:rsidRPr="008B6092">
        <w:rPr>
          <w:rFonts w:eastAsia="Calibri"/>
          <w:bCs/>
          <w:sz w:val="26"/>
          <w:szCs w:val="26"/>
          <w:lang w:eastAsia="ru-RU"/>
        </w:rPr>
        <w:t>вский вестник» от 04.05.2018 №18</w:t>
      </w:r>
      <w:r w:rsidR="00187995" w:rsidRPr="008B6092">
        <w:rPr>
          <w:rFonts w:eastAsia="Calibri"/>
          <w:bCs/>
          <w:sz w:val="26"/>
          <w:szCs w:val="26"/>
          <w:lang w:eastAsia="ru-RU"/>
        </w:rPr>
        <w:t>),</w:t>
      </w:r>
      <w:r w:rsidR="00502074" w:rsidRPr="008B6092">
        <w:rPr>
          <w:rFonts w:eastAsia="Calibri"/>
          <w:bCs/>
          <w:sz w:val="26"/>
          <w:szCs w:val="26"/>
          <w:lang w:eastAsia="ru-RU"/>
        </w:rPr>
        <w:t xml:space="preserve"> от 25.04.2018 №22</w:t>
      </w:r>
      <w:r w:rsidR="007E0B26" w:rsidRPr="008B6092">
        <w:rPr>
          <w:rFonts w:eastAsia="Calibri"/>
          <w:bCs/>
          <w:sz w:val="26"/>
          <w:szCs w:val="26"/>
          <w:lang w:eastAsia="ru-RU"/>
        </w:rPr>
        <w:t xml:space="preserve"> (</w:t>
      </w:r>
      <w:r w:rsidR="00F01C8F" w:rsidRPr="008B6092">
        <w:rPr>
          <w:rFonts w:eastAsia="Calibri"/>
          <w:bCs/>
          <w:sz w:val="26"/>
          <w:szCs w:val="26"/>
          <w:lang w:eastAsia="ru-RU"/>
        </w:rPr>
        <w:t xml:space="preserve">газета </w:t>
      </w:r>
      <w:r w:rsidR="00FD4BDF" w:rsidRPr="008B6092">
        <w:rPr>
          <w:rFonts w:eastAsia="Calibri"/>
          <w:bCs/>
          <w:sz w:val="26"/>
          <w:szCs w:val="26"/>
          <w:lang w:eastAsia="ru-RU"/>
        </w:rPr>
        <w:t>«Покач</w:t>
      </w:r>
      <w:r w:rsidR="00FA38E5">
        <w:rPr>
          <w:rFonts w:eastAsia="Calibri"/>
          <w:bCs/>
          <w:sz w:val="26"/>
          <w:szCs w:val="26"/>
          <w:lang w:eastAsia="ru-RU"/>
        </w:rPr>
        <w:t>е</w:t>
      </w:r>
      <w:r w:rsidR="007E0B26" w:rsidRPr="008B6092">
        <w:rPr>
          <w:rFonts w:eastAsia="Calibri"/>
          <w:bCs/>
          <w:sz w:val="26"/>
          <w:szCs w:val="26"/>
          <w:lang w:eastAsia="ru-RU"/>
        </w:rPr>
        <w:t>вский вестник» от 08.06.2018 №23</w:t>
      </w:r>
      <w:r w:rsidR="004E2403" w:rsidRPr="008B6092">
        <w:rPr>
          <w:rFonts w:eastAsia="Calibri"/>
          <w:bCs/>
          <w:sz w:val="26"/>
          <w:szCs w:val="26"/>
          <w:lang w:eastAsia="ru-RU"/>
        </w:rPr>
        <w:t>)</w:t>
      </w:r>
      <w:r w:rsidR="00187995" w:rsidRPr="008B6092">
        <w:rPr>
          <w:rFonts w:eastAsia="Calibri"/>
          <w:bCs/>
          <w:sz w:val="26"/>
          <w:szCs w:val="26"/>
          <w:lang w:eastAsia="ru-RU"/>
        </w:rPr>
        <w:t>,</w:t>
      </w:r>
      <w:r w:rsidR="007E09AF" w:rsidRPr="008B6092">
        <w:rPr>
          <w:rFonts w:eastAsia="Calibri"/>
          <w:bCs/>
          <w:sz w:val="26"/>
          <w:szCs w:val="26"/>
          <w:lang w:eastAsia="ru-RU"/>
        </w:rPr>
        <w:t xml:space="preserve"> от 18.06.2018 №57 (</w:t>
      </w:r>
      <w:r w:rsidR="00F01C8F" w:rsidRPr="008B6092">
        <w:rPr>
          <w:rFonts w:eastAsia="Calibri"/>
          <w:bCs/>
          <w:sz w:val="26"/>
          <w:szCs w:val="26"/>
          <w:lang w:eastAsia="ru-RU"/>
        </w:rPr>
        <w:t xml:space="preserve">газета </w:t>
      </w:r>
      <w:r w:rsidR="00AE5680" w:rsidRPr="008B6092">
        <w:rPr>
          <w:rFonts w:eastAsia="Calibri"/>
          <w:bCs/>
          <w:sz w:val="26"/>
          <w:szCs w:val="26"/>
          <w:lang w:eastAsia="ru-RU"/>
        </w:rPr>
        <w:t>«Покач</w:t>
      </w:r>
      <w:r w:rsidR="00FA38E5">
        <w:rPr>
          <w:rFonts w:eastAsia="Calibri"/>
          <w:bCs/>
          <w:sz w:val="26"/>
          <w:szCs w:val="26"/>
          <w:lang w:eastAsia="ru-RU"/>
        </w:rPr>
        <w:t>е</w:t>
      </w:r>
      <w:r w:rsidR="007E09AF" w:rsidRPr="008B6092">
        <w:rPr>
          <w:rFonts w:eastAsia="Calibri"/>
          <w:bCs/>
          <w:sz w:val="26"/>
          <w:szCs w:val="26"/>
          <w:lang w:eastAsia="ru-RU"/>
        </w:rPr>
        <w:t>вский вестник</w:t>
      </w:r>
      <w:proofErr w:type="gramEnd"/>
      <w:r w:rsidR="007E09AF" w:rsidRPr="008B6092">
        <w:rPr>
          <w:rFonts w:eastAsia="Calibri"/>
          <w:bCs/>
          <w:sz w:val="26"/>
          <w:szCs w:val="26"/>
          <w:lang w:eastAsia="ru-RU"/>
        </w:rPr>
        <w:t xml:space="preserve">» </w:t>
      </w:r>
      <w:proofErr w:type="gramStart"/>
      <w:r w:rsidR="007E09AF" w:rsidRPr="008B6092">
        <w:rPr>
          <w:rFonts w:eastAsia="Calibri"/>
          <w:bCs/>
          <w:sz w:val="26"/>
          <w:szCs w:val="26"/>
          <w:lang w:eastAsia="ru-RU"/>
        </w:rPr>
        <w:t>от 06.07.2018 №27</w:t>
      </w:r>
      <w:r w:rsidR="007E0B26" w:rsidRPr="008B6092">
        <w:rPr>
          <w:rFonts w:eastAsia="Calibri"/>
          <w:bCs/>
          <w:sz w:val="26"/>
          <w:szCs w:val="26"/>
          <w:lang w:eastAsia="ru-RU"/>
        </w:rPr>
        <w:t>)</w:t>
      </w:r>
      <w:r w:rsidR="00187995" w:rsidRPr="008B6092">
        <w:rPr>
          <w:rFonts w:eastAsia="Calibri"/>
          <w:bCs/>
          <w:sz w:val="26"/>
          <w:szCs w:val="26"/>
          <w:lang w:eastAsia="ru-RU"/>
        </w:rPr>
        <w:t>,</w:t>
      </w:r>
      <w:r w:rsidR="00FD4BDF" w:rsidRPr="008B6092">
        <w:rPr>
          <w:rFonts w:eastAsia="Calibri"/>
          <w:bCs/>
          <w:sz w:val="26"/>
          <w:szCs w:val="26"/>
          <w:lang w:eastAsia="ru-RU"/>
        </w:rPr>
        <w:t xml:space="preserve"> от 24.10.2018 №80 (газета «Покач</w:t>
      </w:r>
      <w:r w:rsidR="00FA38E5">
        <w:rPr>
          <w:rFonts w:eastAsia="Calibri"/>
          <w:bCs/>
          <w:sz w:val="26"/>
          <w:szCs w:val="26"/>
          <w:lang w:eastAsia="ru-RU"/>
        </w:rPr>
        <w:t>е</w:t>
      </w:r>
      <w:r w:rsidR="00FD4BDF" w:rsidRPr="008B6092">
        <w:rPr>
          <w:rFonts w:eastAsia="Calibri"/>
          <w:bCs/>
          <w:sz w:val="26"/>
          <w:szCs w:val="26"/>
          <w:lang w:eastAsia="ru-RU"/>
        </w:rPr>
        <w:t>вский вестник»</w:t>
      </w:r>
      <w:r w:rsidR="00AE5680" w:rsidRPr="008B6092">
        <w:rPr>
          <w:rFonts w:eastAsia="Calibri"/>
          <w:bCs/>
          <w:sz w:val="26"/>
          <w:szCs w:val="26"/>
          <w:lang w:eastAsia="ru-RU"/>
        </w:rPr>
        <w:t xml:space="preserve"> от 23.11.2018 №47)</w:t>
      </w:r>
      <w:r w:rsidR="00A913BD" w:rsidRPr="008B6092">
        <w:rPr>
          <w:sz w:val="26"/>
          <w:szCs w:val="26"/>
          <w:lang w:eastAsia="ru-RU"/>
        </w:rPr>
        <w:t>,</w:t>
      </w:r>
      <w:r w:rsidR="00FB18F5" w:rsidRPr="008B6092">
        <w:rPr>
          <w:sz w:val="26"/>
          <w:szCs w:val="26"/>
          <w:lang w:eastAsia="ru-RU"/>
        </w:rPr>
        <w:t xml:space="preserve"> от 22.01.2019 №1 (газета </w:t>
      </w:r>
      <w:r w:rsidR="00FB18F5" w:rsidRPr="008B6092">
        <w:rPr>
          <w:rFonts w:eastAsia="Calibri"/>
          <w:bCs/>
          <w:sz w:val="26"/>
          <w:szCs w:val="26"/>
          <w:lang w:eastAsia="ru-RU"/>
        </w:rPr>
        <w:t>«Покач</w:t>
      </w:r>
      <w:r w:rsidR="00FA38E5">
        <w:rPr>
          <w:rFonts w:eastAsia="Calibri"/>
          <w:bCs/>
          <w:sz w:val="26"/>
          <w:szCs w:val="26"/>
          <w:lang w:eastAsia="ru-RU"/>
        </w:rPr>
        <w:t>е</w:t>
      </w:r>
      <w:r w:rsidR="00FB18F5" w:rsidRPr="008B6092">
        <w:rPr>
          <w:rFonts w:eastAsia="Calibri"/>
          <w:bCs/>
          <w:sz w:val="26"/>
          <w:szCs w:val="26"/>
          <w:lang w:eastAsia="ru-RU"/>
        </w:rPr>
        <w:t xml:space="preserve">вский вестник» от </w:t>
      </w:r>
      <w:r w:rsidR="00F55DF8" w:rsidRPr="008B6092">
        <w:rPr>
          <w:rFonts w:eastAsia="Calibri"/>
          <w:bCs/>
          <w:sz w:val="26"/>
          <w:szCs w:val="26"/>
          <w:lang w:eastAsia="ru-RU"/>
        </w:rPr>
        <w:t>01.03.2019 №8</w:t>
      </w:r>
      <w:r w:rsidR="00FB18F5" w:rsidRPr="008B6092">
        <w:rPr>
          <w:rFonts w:eastAsia="Calibri"/>
          <w:bCs/>
          <w:sz w:val="26"/>
          <w:szCs w:val="26"/>
          <w:lang w:eastAsia="ru-RU"/>
        </w:rPr>
        <w:t>)</w:t>
      </w:r>
      <w:r w:rsidR="00224C52" w:rsidRPr="008B6092">
        <w:rPr>
          <w:sz w:val="26"/>
          <w:szCs w:val="26"/>
          <w:lang w:eastAsia="ru-RU"/>
        </w:rPr>
        <w:t xml:space="preserve">, от 05.04.2019 №17 </w:t>
      </w:r>
      <w:r w:rsidR="001B11F1" w:rsidRPr="008B6092">
        <w:rPr>
          <w:sz w:val="26"/>
          <w:szCs w:val="26"/>
          <w:lang w:eastAsia="ru-RU"/>
        </w:rPr>
        <w:t xml:space="preserve">(газета </w:t>
      </w:r>
      <w:r w:rsidR="001B11F1" w:rsidRPr="008B6092">
        <w:rPr>
          <w:rFonts w:eastAsia="Calibri"/>
          <w:bCs/>
          <w:sz w:val="26"/>
          <w:szCs w:val="26"/>
          <w:lang w:eastAsia="ru-RU"/>
        </w:rPr>
        <w:t>«Пока</w:t>
      </w:r>
      <w:r w:rsidR="00224C52" w:rsidRPr="008B6092">
        <w:rPr>
          <w:rFonts w:eastAsia="Calibri"/>
          <w:bCs/>
          <w:sz w:val="26"/>
          <w:szCs w:val="26"/>
          <w:lang w:eastAsia="ru-RU"/>
        </w:rPr>
        <w:t>ч</w:t>
      </w:r>
      <w:r w:rsidR="00FA38E5">
        <w:rPr>
          <w:rFonts w:eastAsia="Calibri"/>
          <w:bCs/>
          <w:sz w:val="26"/>
          <w:szCs w:val="26"/>
          <w:lang w:eastAsia="ru-RU"/>
        </w:rPr>
        <w:t>е</w:t>
      </w:r>
      <w:r w:rsidR="00224C52" w:rsidRPr="008B6092">
        <w:rPr>
          <w:rFonts w:eastAsia="Calibri"/>
          <w:bCs/>
          <w:sz w:val="26"/>
          <w:szCs w:val="26"/>
          <w:lang w:eastAsia="ru-RU"/>
        </w:rPr>
        <w:t>вский вестник» от 12.04.2019 №14</w:t>
      </w:r>
      <w:r w:rsidR="001B11F1" w:rsidRPr="008B6092">
        <w:rPr>
          <w:rFonts w:eastAsia="Calibri"/>
          <w:bCs/>
          <w:sz w:val="26"/>
          <w:szCs w:val="26"/>
          <w:lang w:eastAsia="ru-RU"/>
        </w:rPr>
        <w:t>)</w:t>
      </w:r>
      <w:r w:rsidR="004509BD" w:rsidRPr="008B6092">
        <w:rPr>
          <w:sz w:val="26"/>
          <w:szCs w:val="26"/>
          <w:lang w:eastAsia="ru-RU"/>
        </w:rPr>
        <w:t xml:space="preserve">, от 23.07.2019 №50 (газета </w:t>
      </w:r>
      <w:r w:rsidR="004509BD" w:rsidRPr="008B6092">
        <w:rPr>
          <w:rFonts w:eastAsia="Calibri"/>
          <w:bCs/>
          <w:sz w:val="26"/>
          <w:szCs w:val="26"/>
          <w:lang w:eastAsia="ru-RU"/>
        </w:rPr>
        <w:t>«Покач</w:t>
      </w:r>
      <w:r w:rsidR="00FA38E5">
        <w:rPr>
          <w:rFonts w:eastAsia="Calibri"/>
          <w:bCs/>
          <w:sz w:val="26"/>
          <w:szCs w:val="26"/>
          <w:lang w:eastAsia="ru-RU"/>
        </w:rPr>
        <w:t>е</w:t>
      </w:r>
      <w:r w:rsidR="004509BD" w:rsidRPr="008B6092">
        <w:rPr>
          <w:rFonts w:eastAsia="Calibri"/>
          <w:bCs/>
          <w:sz w:val="26"/>
          <w:szCs w:val="26"/>
          <w:lang w:eastAsia="ru-RU"/>
        </w:rPr>
        <w:t>вский вестник» от 09.0</w:t>
      </w:r>
      <w:r w:rsidR="003B3FA6" w:rsidRPr="008B6092">
        <w:rPr>
          <w:rFonts w:eastAsia="Calibri"/>
          <w:bCs/>
          <w:sz w:val="26"/>
          <w:szCs w:val="26"/>
          <w:lang w:eastAsia="ru-RU"/>
        </w:rPr>
        <w:t>8.2019 №31</w:t>
      </w:r>
      <w:r w:rsidR="004509BD" w:rsidRPr="008B6092">
        <w:rPr>
          <w:rFonts w:eastAsia="Calibri"/>
          <w:bCs/>
          <w:sz w:val="26"/>
          <w:szCs w:val="26"/>
          <w:lang w:eastAsia="ru-RU"/>
        </w:rPr>
        <w:t>)</w:t>
      </w:r>
      <w:r w:rsidR="008A44A1" w:rsidRPr="008B6092">
        <w:rPr>
          <w:rFonts w:eastAsia="Calibri"/>
          <w:bCs/>
          <w:sz w:val="26"/>
          <w:szCs w:val="26"/>
          <w:lang w:eastAsia="ru-RU"/>
        </w:rPr>
        <w:t>, от 28.11.2019 №80 (</w:t>
      </w:r>
      <w:r w:rsidR="008A7A99" w:rsidRPr="008B6092">
        <w:rPr>
          <w:rFonts w:eastAsia="Calibri"/>
          <w:bCs/>
          <w:sz w:val="26"/>
          <w:szCs w:val="26"/>
          <w:lang w:eastAsia="ru-RU"/>
        </w:rPr>
        <w:t>газета «Покач</w:t>
      </w:r>
      <w:r w:rsidR="00FA38E5">
        <w:rPr>
          <w:rFonts w:eastAsia="Calibri"/>
          <w:bCs/>
          <w:sz w:val="26"/>
          <w:szCs w:val="26"/>
          <w:lang w:eastAsia="ru-RU"/>
        </w:rPr>
        <w:t>е</w:t>
      </w:r>
      <w:r w:rsidR="008A7A99" w:rsidRPr="008B6092">
        <w:rPr>
          <w:rFonts w:eastAsia="Calibri"/>
          <w:bCs/>
          <w:sz w:val="26"/>
          <w:szCs w:val="26"/>
          <w:lang w:eastAsia="ru-RU"/>
        </w:rPr>
        <w:t>вский вестник» от</w:t>
      </w:r>
      <w:r w:rsidR="00C31CE0" w:rsidRPr="008B6092">
        <w:rPr>
          <w:rFonts w:eastAsia="Calibri"/>
          <w:bCs/>
          <w:sz w:val="26"/>
          <w:szCs w:val="26"/>
          <w:lang w:eastAsia="ru-RU"/>
        </w:rPr>
        <w:t xml:space="preserve"> 20.12.2019 №50</w:t>
      </w:r>
      <w:r w:rsidR="008A7A99" w:rsidRPr="008B6092">
        <w:rPr>
          <w:rFonts w:eastAsia="Calibri"/>
          <w:bCs/>
          <w:sz w:val="26"/>
          <w:szCs w:val="26"/>
          <w:lang w:eastAsia="ru-RU"/>
        </w:rPr>
        <w:t>)</w:t>
      </w:r>
      <w:r w:rsidR="008A44A1" w:rsidRPr="008B6092">
        <w:rPr>
          <w:rFonts w:eastAsia="Calibri"/>
          <w:bCs/>
          <w:sz w:val="26"/>
          <w:szCs w:val="26"/>
          <w:lang w:eastAsia="ru-RU"/>
        </w:rPr>
        <w:t>, от 07.02.</w:t>
      </w:r>
      <w:r w:rsidR="00D177D9" w:rsidRPr="008B6092">
        <w:rPr>
          <w:rFonts w:eastAsia="Calibri"/>
          <w:bCs/>
          <w:sz w:val="26"/>
          <w:szCs w:val="26"/>
          <w:lang w:eastAsia="ru-RU"/>
        </w:rPr>
        <w:t>2020</w:t>
      </w:r>
      <w:r w:rsidR="008A44A1" w:rsidRPr="008B6092">
        <w:rPr>
          <w:rFonts w:eastAsia="Calibri"/>
          <w:bCs/>
          <w:sz w:val="26"/>
          <w:szCs w:val="26"/>
          <w:lang w:eastAsia="ru-RU"/>
        </w:rPr>
        <w:t xml:space="preserve"> №2 (</w:t>
      </w:r>
      <w:r w:rsidR="00C31CE0" w:rsidRPr="008B6092">
        <w:rPr>
          <w:rFonts w:eastAsia="Calibri"/>
          <w:bCs/>
          <w:sz w:val="26"/>
          <w:szCs w:val="26"/>
          <w:lang w:eastAsia="ru-RU"/>
        </w:rPr>
        <w:t>газета «Покач</w:t>
      </w:r>
      <w:r w:rsidR="00FA38E5">
        <w:rPr>
          <w:rFonts w:eastAsia="Calibri"/>
          <w:bCs/>
          <w:sz w:val="26"/>
          <w:szCs w:val="26"/>
          <w:lang w:eastAsia="ru-RU"/>
        </w:rPr>
        <w:t>е</w:t>
      </w:r>
      <w:r w:rsidR="00C31CE0" w:rsidRPr="008B6092">
        <w:rPr>
          <w:rFonts w:eastAsia="Calibri"/>
          <w:bCs/>
          <w:sz w:val="26"/>
          <w:szCs w:val="26"/>
          <w:lang w:eastAsia="ru-RU"/>
        </w:rPr>
        <w:t>вский вестник» от 28.02.2020 №8</w:t>
      </w:r>
      <w:r w:rsidR="008A44A1" w:rsidRPr="008B6092">
        <w:rPr>
          <w:rFonts w:eastAsia="Calibri"/>
          <w:bCs/>
          <w:sz w:val="26"/>
          <w:szCs w:val="26"/>
          <w:lang w:eastAsia="ru-RU"/>
        </w:rPr>
        <w:t>)</w:t>
      </w:r>
      <w:r w:rsidR="00A2151F" w:rsidRPr="008B6092">
        <w:rPr>
          <w:rFonts w:eastAsia="Calibri"/>
          <w:bCs/>
          <w:sz w:val="26"/>
          <w:szCs w:val="26"/>
          <w:lang w:eastAsia="ru-RU"/>
        </w:rPr>
        <w:t xml:space="preserve">, от </w:t>
      </w:r>
      <w:r w:rsidR="00D522BC" w:rsidRPr="008B6092">
        <w:rPr>
          <w:rFonts w:eastAsia="Calibri"/>
          <w:bCs/>
          <w:sz w:val="26"/>
          <w:szCs w:val="26"/>
          <w:lang w:eastAsia="ru-RU"/>
        </w:rPr>
        <w:t>28.05.2020 №28</w:t>
      </w:r>
      <w:proofErr w:type="gramEnd"/>
      <w:r w:rsidR="009D3EE4" w:rsidRPr="008B6092">
        <w:rPr>
          <w:rFonts w:eastAsia="Calibri"/>
          <w:bCs/>
          <w:sz w:val="26"/>
          <w:szCs w:val="26"/>
          <w:lang w:eastAsia="ru-RU"/>
        </w:rPr>
        <w:t xml:space="preserve"> </w:t>
      </w:r>
      <w:r w:rsidR="00D522BC" w:rsidRPr="008B6092">
        <w:rPr>
          <w:rFonts w:eastAsia="Calibri"/>
          <w:bCs/>
          <w:sz w:val="26"/>
          <w:szCs w:val="26"/>
          <w:lang w:eastAsia="ru-RU"/>
        </w:rPr>
        <w:t>(</w:t>
      </w:r>
      <w:proofErr w:type="gramStart"/>
      <w:r w:rsidR="00886865" w:rsidRPr="008B6092">
        <w:rPr>
          <w:rFonts w:eastAsia="Calibri"/>
          <w:bCs/>
          <w:sz w:val="26"/>
          <w:szCs w:val="26"/>
          <w:lang w:eastAsia="ru-RU"/>
        </w:rPr>
        <w:t>газета «Покач</w:t>
      </w:r>
      <w:r w:rsidR="00FA38E5">
        <w:rPr>
          <w:rFonts w:eastAsia="Calibri"/>
          <w:bCs/>
          <w:sz w:val="26"/>
          <w:szCs w:val="26"/>
          <w:lang w:eastAsia="ru-RU"/>
        </w:rPr>
        <w:t>е</w:t>
      </w:r>
      <w:r w:rsidR="00A2151F" w:rsidRPr="008B6092">
        <w:rPr>
          <w:rFonts w:eastAsia="Calibri"/>
          <w:bCs/>
          <w:sz w:val="26"/>
          <w:szCs w:val="26"/>
          <w:lang w:eastAsia="ru-RU"/>
        </w:rPr>
        <w:t xml:space="preserve">вский вестник» от </w:t>
      </w:r>
      <w:r w:rsidR="00D522BC" w:rsidRPr="008B6092">
        <w:rPr>
          <w:rFonts w:eastAsia="Calibri"/>
          <w:bCs/>
          <w:sz w:val="26"/>
          <w:szCs w:val="26"/>
          <w:lang w:eastAsia="ru-RU"/>
        </w:rPr>
        <w:t>19.06.2020 №24</w:t>
      </w:r>
      <w:r w:rsidR="00A2151F" w:rsidRPr="008B6092">
        <w:rPr>
          <w:rFonts w:eastAsia="Calibri"/>
          <w:bCs/>
          <w:sz w:val="26"/>
          <w:szCs w:val="26"/>
          <w:lang w:eastAsia="ru-RU"/>
        </w:rPr>
        <w:t>)</w:t>
      </w:r>
      <w:r w:rsidR="00663B63" w:rsidRPr="008B6092">
        <w:rPr>
          <w:sz w:val="26"/>
          <w:szCs w:val="26"/>
          <w:lang w:eastAsia="ru-RU"/>
        </w:rPr>
        <w:t xml:space="preserve">, от </w:t>
      </w:r>
      <w:r w:rsidR="005A1655" w:rsidRPr="008B6092">
        <w:rPr>
          <w:sz w:val="26"/>
          <w:szCs w:val="26"/>
          <w:lang w:eastAsia="ru-RU"/>
        </w:rPr>
        <w:t>14.08.2020 №52</w:t>
      </w:r>
      <w:r w:rsidR="00663B63" w:rsidRPr="008B6092">
        <w:rPr>
          <w:sz w:val="26"/>
          <w:szCs w:val="26"/>
          <w:lang w:eastAsia="ru-RU"/>
        </w:rPr>
        <w:t xml:space="preserve"> (</w:t>
      </w:r>
      <w:r w:rsidR="00663B63" w:rsidRPr="008B6092">
        <w:rPr>
          <w:rFonts w:eastAsia="Calibri"/>
          <w:bCs/>
          <w:sz w:val="26"/>
          <w:szCs w:val="26"/>
          <w:lang w:eastAsia="ru-RU"/>
        </w:rPr>
        <w:t>га</w:t>
      </w:r>
      <w:r w:rsidR="00886865" w:rsidRPr="008B6092">
        <w:rPr>
          <w:rFonts w:eastAsia="Calibri"/>
          <w:bCs/>
          <w:sz w:val="26"/>
          <w:szCs w:val="26"/>
          <w:lang w:eastAsia="ru-RU"/>
        </w:rPr>
        <w:t>зета «Покач</w:t>
      </w:r>
      <w:r w:rsidR="00FA38E5">
        <w:rPr>
          <w:rFonts w:eastAsia="Calibri"/>
          <w:bCs/>
          <w:sz w:val="26"/>
          <w:szCs w:val="26"/>
          <w:lang w:eastAsia="ru-RU"/>
        </w:rPr>
        <w:t>е</w:t>
      </w:r>
      <w:r w:rsidR="005A1655" w:rsidRPr="008B6092">
        <w:rPr>
          <w:rFonts w:eastAsia="Calibri"/>
          <w:bCs/>
          <w:sz w:val="26"/>
          <w:szCs w:val="26"/>
          <w:lang w:eastAsia="ru-RU"/>
        </w:rPr>
        <w:t>вский вестник» от 28.08.2020 №35</w:t>
      </w:r>
      <w:r w:rsidR="00663B63" w:rsidRPr="008B6092">
        <w:rPr>
          <w:rFonts w:eastAsia="Calibri"/>
          <w:bCs/>
          <w:sz w:val="26"/>
          <w:szCs w:val="26"/>
          <w:lang w:eastAsia="ru-RU"/>
        </w:rPr>
        <w:t xml:space="preserve">), </w:t>
      </w:r>
      <w:r w:rsidR="00D44685" w:rsidRPr="008B6092">
        <w:rPr>
          <w:rFonts w:eastAsia="Calibri"/>
          <w:bCs/>
          <w:sz w:val="26"/>
          <w:szCs w:val="26"/>
          <w:lang w:eastAsia="ru-RU"/>
        </w:rPr>
        <w:t xml:space="preserve">от </w:t>
      </w:r>
      <w:r w:rsidR="006475D7" w:rsidRPr="008B6092">
        <w:rPr>
          <w:rFonts w:eastAsia="Calibri"/>
          <w:bCs/>
          <w:sz w:val="26"/>
          <w:szCs w:val="26"/>
          <w:lang w:eastAsia="ru-RU"/>
        </w:rPr>
        <w:t>26.10.2020 №12</w:t>
      </w:r>
      <w:r w:rsidR="00886865" w:rsidRPr="008B6092">
        <w:rPr>
          <w:rFonts w:eastAsia="Calibri"/>
          <w:bCs/>
          <w:sz w:val="26"/>
          <w:szCs w:val="26"/>
          <w:lang w:eastAsia="ru-RU"/>
        </w:rPr>
        <w:t xml:space="preserve"> (газета «Покач</w:t>
      </w:r>
      <w:r w:rsidR="00FA38E5">
        <w:rPr>
          <w:rFonts w:eastAsia="Calibri"/>
          <w:bCs/>
          <w:sz w:val="26"/>
          <w:szCs w:val="26"/>
          <w:lang w:eastAsia="ru-RU"/>
        </w:rPr>
        <w:t>е</w:t>
      </w:r>
      <w:r w:rsidR="00D44685" w:rsidRPr="008B6092">
        <w:rPr>
          <w:rFonts w:eastAsia="Calibri"/>
          <w:bCs/>
          <w:sz w:val="26"/>
          <w:szCs w:val="26"/>
          <w:lang w:eastAsia="ru-RU"/>
        </w:rPr>
        <w:t xml:space="preserve">вский вестник» от </w:t>
      </w:r>
      <w:r w:rsidR="00224C1B" w:rsidRPr="008B6092">
        <w:rPr>
          <w:rFonts w:eastAsia="Calibri"/>
          <w:bCs/>
          <w:sz w:val="26"/>
          <w:szCs w:val="26"/>
          <w:lang w:eastAsia="ru-RU"/>
        </w:rPr>
        <w:t>27.11.2020 №48</w:t>
      </w:r>
      <w:r w:rsidR="00D44685" w:rsidRPr="008B6092">
        <w:rPr>
          <w:rFonts w:eastAsia="Calibri"/>
          <w:bCs/>
          <w:sz w:val="26"/>
          <w:szCs w:val="26"/>
          <w:lang w:eastAsia="ru-RU"/>
        </w:rPr>
        <w:t>),</w:t>
      </w:r>
      <w:r w:rsidR="00A45909" w:rsidRPr="008B6092">
        <w:rPr>
          <w:rFonts w:eastAsia="Calibri"/>
          <w:bCs/>
          <w:sz w:val="26"/>
          <w:szCs w:val="26"/>
          <w:lang w:eastAsia="ru-RU"/>
        </w:rPr>
        <w:t xml:space="preserve"> </w:t>
      </w:r>
      <w:r w:rsidR="00ED51E2" w:rsidRPr="008B6092">
        <w:rPr>
          <w:rFonts w:eastAsia="Calibri"/>
          <w:color w:val="392C69"/>
          <w:sz w:val="26"/>
          <w:szCs w:val="26"/>
          <w:lang w:eastAsia="ru-RU"/>
        </w:rPr>
        <w:t>от 19.02.</w:t>
      </w:r>
      <w:r w:rsidR="00ED51E2" w:rsidRPr="008B6092">
        <w:rPr>
          <w:rFonts w:eastAsia="Calibri"/>
          <w:sz w:val="26"/>
          <w:szCs w:val="26"/>
          <w:lang w:eastAsia="ru-RU"/>
        </w:rPr>
        <w:t>2021</w:t>
      </w:r>
      <w:r w:rsidR="00ED51E2" w:rsidRPr="008B6092">
        <w:rPr>
          <w:rFonts w:eastAsia="Calibri"/>
          <w:color w:val="392C69"/>
          <w:sz w:val="26"/>
          <w:szCs w:val="26"/>
          <w:lang w:eastAsia="ru-RU"/>
        </w:rPr>
        <w:t xml:space="preserve"> </w:t>
      </w:r>
      <w:hyperlink r:id="rId22" w:history="1">
        <w:r w:rsidR="00ED51E2" w:rsidRPr="008B6092">
          <w:rPr>
            <w:rFonts w:eastAsia="Calibri"/>
            <w:sz w:val="26"/>
            <w:szCs w:val="26"/>
            <w:lang w:eastAsia="ru-RU"/>
          </w:rPr>
          <w:t>№ 3</w:t>
        </w:r>
      </w:hyperlink>
      <w:r w:rsidR="00ED51E2" w:rsidRPr="008B6092">
        <w:rPr>
          <w:rFonts w:eastAsia="Calibri"/>
          <w:color w:val="392C69"/>
          <w:sz w:val="26"/>
          <w:szCs w:val="26"/>
          <w:lang w:eastAsia="ru-RU"/>
        </w:rPr>
        <w:t xml:space="preserve"> </w:t>
      </w:r>
      <w:r w:rsidR="00886865" w:rsidRPr="008B6092">
        <w:rPr>
          <w:rFonts w:eastAsia="Calibri"/>
          <w:bCs/>
          <w:sz w:val="26"/>
          <w:szCs w:val="26"/>
          <w:lang w:eastAsia="ru-RU"/>
        </w:rPr>
        <w:t>(газета «Покач</w:t>
      </w:r>
      <w:r w:rsidR="00FA38E5">
        <w:rPr>
          <w:rFonts w:eastAsia="Calibri"/>
          <w:bCs/>
          <w:sz w:val="26"/>
          <w:szCs w:val="26"/>
          <w:lang w:eastAsia="ru-RU"/>
        </w:rPr>
        <w:t>е</w:t>
      </w:r>
      <w:r w:rsidR="00A45909" w:rsidRPr="008B6092">
        <w:rPr>
          <w:rFonts w:eastAsia="Calibri"/>
          <w:bCs/>
          <w:sz w:val="26"/>
          <w:szCs w:val="26"/>
          <w:lang w:eastAsia="ru-RU"/>
        </w:rPr>
        <w:t xml:space="preserve">вский вестник» от </w:t>
      </w:r>
      <w:r w:rsidR="00ED51E2" w:rsidRPr="008B6092">
        <w:rPr>
          <w:rFonts w:eastAsia="Calibri"/>
          <w:bCs/>
          <w:sz w:val="26"/>
          <w:szCs w:val="26"/>
          <w:lang w:eastAsia="ru-RU"/>
        </w:rPr>
        <w:t>02.04.2021 № 12</w:t>
      </w:r>
      <w:r w:rsidR="00A45909" w:rsidRPr="008B6092">
        <w:rPr>
          <w:rFonts w:eastAsia="Calibri"/>
          <w:bCs/>
          <w:sz w:val="26"/>
          <w:szCs w:val="26"/>
          <w:lang w:eastAsia="ru-RU"/>
        </w:rPr>
        <w:t>)</w:t>
      </w:r>
      <w:r w:rsidR="00ED51E2" w:rsidRPr="008B6092">
        <w:rPr>
          <w:rFonts w:eastAsia="Calibri"/>
          <w:bCs/>
          <w:sz w:val="26"/>
          <w:szCs w:val="26"/>
          <w:lang w:eastAsia="ru-RU"/>
        </w:rPr>
        <w:t xml:space="preserve">, от </w:t>
      </w:r>
      <w:r w:rsidR="00886865" w:rsidRPr="008B6092">
        <w:rPr>
          <w:rFonts w:eastAsia="Calibri"/>
          <w:bCs/>
          <w:sz w:val="26"/>
          <w:szCs w:val="26"/>
          <w:lang w:eastAsia="ru-RU"/>
        </w:rPr>
        <w:t>29.03.2021 №18 (газета «Покач</w:t>
      </w:r>
      <w:r w:rsidR="00FA38E5">
        <w:rPr>
          <w:rFonts w:eastAsia="Calibri"/>
          <w:bCs/>
          <w:sz w:val="26"/>
          <w:szCs w:val="26"/>
          <w:lang w:eastAsia="ru-RU"/>
        </w:rPr>
        <w:t>е</w:t>
      </w:r>
      <w:r w:rsidR="00ED51E2" w:rsidRPr="008B6092">
        <w:rPr>
          <w:rFonts w:eastAsia="Calibri"/>
          <w:bCs/>
          <w:sz w:val="26"/>
          <w:szCs w:val="26"/>
          <w:lang w:eastAsia="ru-RU"/>
        </w:rPr>
        <w:t>вский вестник» от 23.04.2021 №15)</w:t>
      </w:r>
      <w:r w:rsidR="00A45909" w:rsidRPr="008B6092">
        <w:rPr>
          <w:rFonts w:eastAsia="Calibri"/>
          <w:bCs/>
          <w:sz w:val="26"/>
          <w:szCs w:val="26"/>
          <w:lang w:eastAsia="ru-RU"/>
        </w:rPr>
        <w:t>,</w:t>
      </w:r>
      <w:r w:rsidR="00886865" w:rsidRPr="008B6092">
        <w:rPr>
          <w:rFonts w:eastAsia="Calibri"/>
          <w:bCs/>
          <w:sz w:val="26"/>
          <w:szCs w:val="26"/>
          <w:lang w:eastAsia="ru-RU"/>
        </w:rPr>
        <w:t xml:space="preserve"> </w:t>
      </w:r>
      <w:r w:rsidR="00886865" w:rsidRPr="008B6092">
        <w:rPr>
          <w:rFonts w:eastAsia="Calibri"/>
          <w:sz w:val="26"/>
          <w:szCs w:val="26"/>
          <w:lang w:eastAsia="ru-RU"/>
        </w:rPr>
        <w:t>от 24.09.2021 №48 (газета «Покач</w:t>
      </w:r>
      <w:r w:rsidR="00FA38E5">
        <w:rPr>
          <w:rFonts w:eastAsia="Calibri"/>
          <w:sz w:val="26"/>
          <w:szCs w:val="26"/>
          <w:lang w:eastAsia="ru-RU"/>
        </w:rPr>
        <w:t>е</w:t>
      </w:r>
      <w:r w:rsidR="00886865" w:rsidRPr="008B6092">
        <w:rPr>
          <w:rFonts w:eastAsia="Calibri"/>
          <w:sz w:val="26"/>
          <w:szCs w:val="26"/>
          <w:lang w:eastAsia="ru-RU"/>
        </w:rPr>
        <w:t>вский вестник» от 15.10.2021 №40), от 01.11.2021 №75</w:t>
      </w:r>
      <w:r w:rsidR="008E58F0" w:rsidRPr="008B6092">
        <w:rPr>
          <w:rFonts w:eastAsia="Calibri"/>
          <w:sz w:val="26"/>
          <w:szCs w:val="26"/>
          <w:lang w:eastAsia="ru-RU"/>
        </w:rPr>
        <w:t xml:space="preserve"> (</w:t>
      </w:r>
      <w:r w:rsidR="00886865" w:rsidRPr="008B6092">
        <w:rPr>
          <w:rFonts w:eastAsia="Calibri"/>
          <w:sz w:val="26"/>
          <w:szCs w:val="26"/>
          <w:lang w:eastAsia="ru-RU"/>
        </w:rPr>
        <w:t>газета «Покач</w:t>
      </w:r>
      <w:r w:rsidR="00FA38E5">
        <w:rPr>
          <w:rFonts w:eastAsia="Calibri"/>
          <w:sz w:val="26"/>
          <w:szCs w:val="26"/>
          <w:lang w:eastAsia="ru-RU"/>
        </w:rPr>
        <w:t>е</w:t>
      </w:r>
      <w:r w:rsidR="00886865" w:rsidRPr="008B6092">
        <w:rPr>
          <w:rFonts w:eastAsia="Calibri"/>
          <w:sz w:val="26"/>
          <w:szCs w:val="26"/>
          <w:lang w:eastAsia="ru-RU"/>
        </w:rPr>
        <w:t>вский вестник» от 03.12.2021 №47</w:t>
      </w:r>
      <w:proofErr w:type="gramEnd"/>
      <w:r w:rsidR="00886865" w:rsidRPr="008B6092">
        <w:rPr>
          <w:rFonts w:eastAsia="Calibri"/>
          <w:sz w:val="26"/>
          <w:szCs w:val="26"/>
          <w:lang w:eastAsia="ru-RU"/>
        </w:rPr>
        <w:t>)</w:t>
      </w:r>
      <w:r w:rsidR="00D05BB7" w:rsidRPr="008B6092">
        <w:rPr>
          <w:rFonts w:eastAsia="Calibri"/>
          <w:bCs/>
          <w:sz w:val="26"/>
          <w:szCs w:val="26"/>
          <w:lang w:eastAsia="ru-RU"/>
        </w:rPr>
        <w:t>,</w:t>
      </w:r>
      <w:r w:rsidR="008802CB" w:rsidRPr="008B6092">
        <w:rPr>
          <w:rFonts w:eastAsia="Calibri"/>
          <w:bCs/>
          <w:sz w:val="26"/>
          <w:szCs w:val="26"/>
          <w:lang w:eastAsia="ru-RU"/>
        </w:rPr>
        <w:t xml:space="preserve"> </w:t>
      </w:r>
      <w:proofErr w:type="gramStart"/>
      <w:r w:rsidR="008802CB" w:rsidRPr="008B6092">
        <w:rPr>
          <w:rFonts w:eastAsia="Calibri"/>
          <w:bCs/>
          <w:sz w:val="26"/>
          <w:szCs w:val="26"/>
          <w:lang w:eastAsia="ru-RU"/>
        </w:rPr>
        <w:t xml:space="preserve">от 02.06.2022 №46 </w:t>
      </w:r>
      <w:r w:rsidR="008802CB" w:rsidRPr="008B6092">
        <w:rPr>
          <w:rFonts w:eastAsia="Calibri"/>
          <w:sz w:val="26"/>
          <w:szCs w:val="26"/>
          <w:lang w:eastAsia="ru-RU"/>
        </w:rPr>
        <w:t>(газета «Покач</w:t>
      </w:r>
      <w:r w:rsidR="00FA38E5">
        <w:rPr>
          <w:rFonts w:eastAsia="Calibri"/>
          <w:sz w:val="26"/>
          <w:szCs w:val="26"/>
          <w:lang w:eastAsia="ru-RU"/>
        </w:rPr>
        <w:t>е</w:t>
      </w:r>
      <w:r w:rsidR="008802CB" w:rsidRPr="008B6092">
        <w:rPr>
          <w:rFonts w:eastAsia="Calibri"/>
          <w:sz w:val="26"/>
          <w:szCs w:val="26"/>
          <w:lang w:eastAsia="ru-RU"/>
        </w:rPr>
        <w:t xml:space="preserve">вский вестник» от </w:t>
      </w:r>
      <w:r w:rsidR="0002609C" w:rsidRPr="008B6092">
        <w:rPr>
          <w:rFonts w:eastAsia="Calibri"/>
          <w:sz w:val="26"/>
          <w:szCs w:val="26"/>
          <w:lang w:eastAsia="ru-RU"/>
        </w:rPr>
        <w:t>17.06.</w:t>
      </w:r>
      <w:r w:rsidR="008802CB" w:rsidRPr="008B6092">
        <w:rPr>
          <w:rFonts w:eastAsia="Calibri"/>
          <w:sz w:val="26"/>
          <w:szCs w:val="26"/>
          <w:lang w:eastAsia="ru-RU"/>
        </w:rPr>
        <w:t>2022 №23)</w:t>
      </w:r>
      <w:r w:rsidR="000A2CAD" w:rsidRPr="008B6092">
        <w:rPr>
          <w:rFonts w:eastAsia="Calibri"/>
          <w:sz w:val="26"/>
          <w:szCs w:val="26"/>
          <w:lang w:eastAsia="ru-RU"/>
        </w:rPr>
        <w:t xml:space="preserve">, </w:t>
      </w:r>
      <w:r w:rsidR="000A2CAD" w:rsidRPr="008B6092">
        <w:rPr>
          <w:rFonts w:eastAsia="Calibri"/>
          <w:bCs/>
          <w:sz w:val="26"/>
          <w:szCs w:val="26"/>
          <w:lang w:eastAsia="ru-RU"/>
        </w:rPr>
        <w:t>от</w:t>
      </w:r>
      <w:r w:rsidR="005777BE" w:rsidRPr="008B6092">
        <w:rPr>
          <w:rFonts w:eastAsia="Calibri"/>
          <w:bCs/>
          <w:sz w:val="26"/>
          <w:szCs w:val="26"/>
          <w:lang w:eastAsia="ru-RU"/>
        </w:rPr>
        <w:t xml:space="preserve"> 26.04.2023 №16</w:t>
      </w:r>
      <w:r w:rsidR="000A2CAD" w:rsidRPr="008B6092">
        <w:rPr>
          <w:rFonts w:eastAsia="Calibri"/>
          <w:bCs/>
          <w:sz w:val="26"/>
          <w:szCs w:val="26"/>
          <w:lang w:eastAsia="ru-RU"/>
        </w:rPr>
        <w:t xml:space="preserve"> </w:t>
      </w:r>
      <w:r w:rsidR="000A2CAD" w:rsidRPr="008B6092">
        <w:rPr>
          <w:rFonts w:eastAsia="Calibri"/>
          <w:sz w:val="26"/>
          <w:szCs w:val="26"/>
          <w:lang w:eastAsia="ru-RU"/>
        </w:rPr>
        <w:t>(г</w:t>
      </w:r>
      <w:r w:rsidR="00FB2AFE" w:rsidRPr="008B6092">
        <w:rPr>
          <w:rFonts w:eastAsia="Calibri"/>
          <w:sz w:val="26"/>
          <w:szCs w:val="26"/>
          <w:lang w:eastAsia="ru-RU"/>
        </w:rPr>
        <w:t>азета «Покач</w:t>
      </w:r>
      <w:r w:rsidR="00FA38E5">
        <w:rPr>
          <w:rFonts w:eastAsia="Calibri"/>
          <w:sz w:val="26"/>
          <w:szCs w:val="26"/>
          <w:lang w:eastAsia="ru-RU"/>
        </w:rPr>
        <w:t>е</w:t>
      </w:r>
      <w:r w:rsidR="00FB2AFE" w:rsidRPr="008B6092">
        <w:rPr>
          <w:rFonts w:eastAsia="Calibri"/>
          <w:sz w:val="26"/>
          <w:szCs w:val="26"/>
          <w:lang w:eastAsia="ru-RU"/>
        </w:rPr>
        <w:t xml:space="preserve">вский вестник» от </w:t>
      </w:r>
      <w:r w:rsidR="003805D6" w:rsidRPr="008B6092">
        <w:rPr>
          <w:rFonts w:eastAsia="Calibri"/>
          <w:sz w:val="26"/>
          <w:szCs w:val="26"/>
          <w:lang w:eastAsia="ru-RU"/>
        </w:rPr>
        <w:t>02.05</w:t>
      </w:r>
      <w:r w:rsidR="000A2CAD" w:rsidRPr="008B6092">
        <w:rPr>
          <w:rFonts w:eastAsia="Calibri"/>
          <w:sz w:val="26"/>
          <w:szCs w:val="26"/>
          <w:lang w:eastAsia="ru-RU"/>
        </w:rPr>
        <w:t>.2023 №</w:t>
      </w:r>
      <w:r w:rsidR="003805D6" w:rsidRPr="008B6092">
        <w:rPr>
          <w:rFonts w:eastAsia="Calibri"/>
          <w:sz w:val="26"/>
          <w:szCs w:val="26"/>
          <w:lang w:eastAsia="ru-RU"/>
        </w:rPr>
        <w:t>22)</w:t>
      </w:r>
      <w:r w:rsidR="00D80431" w:rsidRPr="008B6092">
        <w:rPr>
          <w:rFonts w:eastAsia="Calibri"/>
          <w:sz w:val="26"/>
          <w:szCs w:val="26"/>
          <w:lang w:eastAsia="ru-RU"/>
        </w:rPr>
        <w:t>, от</w:t>
      </w:r>
      <w:r w:rsidR="00772939" w:rsidRPr="008B6092">
        <w:rPr>
          <w:rFonts w:eastAsia="Calibri"/>
          <w:sz w:val="26"/>
          <w:szCs w:val="26"/>
          <w:lang w:eastAsia="ru-RU"/>
        </w:rPr>
        <w:t xml:space="preserve"> </w:t>
      </w:r>
      <w:r w:rsidR="00C40990" w:rsidRPr="008B6092">
        <w:rPr>
          <w:rFonts w:eastAsia="Calibri"/>
          <w:sz w:val="26"/>
          <w:szCs w:val="26"/>
          <w:lang w:eastAsia="ru-RU"/>
        </w:rPr>
        <w:t>31.08.2023</w:t>
      </w:r>
      <w:r w:rsidR="000B29CC" w:rsidRPr="008B6092">
        <w:rPr>
          <w:rFonts w:eastAsia="Calibri"/>
          <w:sz w:val="26"/>
          <w:szCs w:val="26"/>
          <w:lang w:eastAsia="ru-RU"/>
        </w:rPr>
        <w:t xml:space="preserve"> </w:t>
      </w:r>
      <w:r w:rsidR="0062182B" w:rsidRPr="008B6092">
        <w:rPr>
          <w:rFonts w:eastAsia="Calibri"/>
          <w:sz w:val="26"/>
          <w:szCs w:val="26"/>
          <w:lang w:eastAsia="ru-RU"/>
        </w:rPr>
        <w:t>№42</w:t>
      </w:r>
      <w:r w:rsidR="00C40990" w:rsidRPr="008B6092">
        <w:rPr>
          <w:rFonts w:eastAsia="Calibri"/>
          <w:sz w:val="26"/>
          <w:szCs w:val="26"/>
          <w:lang w:eastAsia="ru-RU"/>
        </w:rPr>
        <w:t xml:space="preserve"> </w:t>
      </w:r>
      <w:r w:rsidR="00D80431" w:rsidRPr="008B6092">
        <w:rPr>
          <w:rFonts w:eastAsia="Calibri"/>
          <w:sz w:val="26"/>
          <w:szCs w:val="26"/>
          <w:lang w:eastAsia="ru-RU"/>
        </w:rPr>
        <w:t>(газета «Покач</w:t>
      </w:r>
      <w:r w:rsidR="00FA38E5">
        <w:rPr>
          <w:rFonts w:eastAsia="Calibri"/>
          <w:sz w:val="26"/>
          <w:szCs w:val="26"/>
          <w:lang w:eastAsia="ru-RU"/>
        </w:rPr>
        <w:t>е</w:t>
      </w:r>
      <w:r w:rsidR="00D80431" w:rsidRPr="008B6092">
        <w:rPr>
          <w:rFonts w:eastAsia="Calibri"/>
          <w:sz w:val="26"/>
          <w:szCs w:val="26"/>
          <w:lang w:eastAsia="ru-RU"/>
        </w:rPr>
        <w:t xml:space="preserve">вский вестник» от </w:t>
      </w:r>
      <w:r w:rsidR="00AC1360" w:rsidRPr="008B6092">
        <w:rPr>
          <w:rFonts w:eastAsia="Calibri"/>
          <w:sz w:val="26"/>
          <w:szCs w:val="26"/>
          <w:lang w:eastAsia="ru-RU"/>
        </w:rPr>
        <w:t>22.09.2023 №38</w:t>
      </w:r>
      <w:r w:rsidR="00D80431" w:rsidRPr="008B6092">
        <w:rPr>
          <w:rFonts w:eastAsia="Calibri"/>
          <w:sz w:val="26"/>
          <w:szCs w:val="26"/>
          <w:lang w:eastAsia="ru-RU"/>
        </w:rPr>
        <w:t>)</w:t>
      </w:r>
      <w:r w:rsidR="008735E9" w:rsidRPr="008B6092">
        <w:rPr>
          <w:rFonts w:eastAsia="Calibri"/>
          <w:sz w:val="26"/>
          <w:szCs w:val="26"/>
          <w:lang w:eastAsia="ru-RU"/>
        </w:rPr>
        <w:t>, от 18.10.2023 №59 (газета «Покач</w:t>
      </w:r>
      <w:r w:rsidR="00FA38E5">
        <w:rPr>
          <w:rFonts w:eastAsia="Calibri"/>
          <w:sz w:val="26"/>
          <w:szCs w:val="26"/>
          <w:lang w:eastAsia="ru-RU"/>
        </w:rPr>
        <w:t>е</w:t>
      </w:r>
      <w:r w:rsidR="008735E9" w:rsidRPr="008B6092">
        <w:rPr>
          <w:rFonts w:eastAsia="Calibri"/>
          <w:sz w:val="26"/>
          <w:szCs w:val="26"/>
          <w:lang w:eastAsia="ru-RU"/>
        </w:rPr>
        <w:t>вский вестник» от 10.11.2023 №45)</w:t>
      </w:r>
      <w:r w:rsidR="001D4959" w:rsidRPr="008B6092">
        <w:rPr>
          <w:rFonts w:eastAsia="Calibri"/>
          <w:sz w:val="26"/>
          <w:szCs w:val="26"/>
          <w:lang w:eastAsia="ru-RU"/>
        </w:rPr>
        <w:t>, от 28.03.2024 №22 (газета «Покач</w:t>
      </w:r>
      <w:r w:rsidR="00FA38E5">
        <w:rPr>
          <w:rFonts w:eastAsia="Calibri"/>
          <w:sz w:val="26"/>
          <w:szCs w:val="26"/>
          <w:lang w:eastAsia="ru-RU"/>
        </w:rPr>
        <w:t>е</w:t>
      </w:r>
      <w:r w:rsidR="001D4959" w:rsidRPr="008B6092">
        <w:rPr>
          <w:rFonts w:eastAsia="Calibri"/>
          <w:sz w:val="26"/>
          <w:szCs w:val="26"/>
          <w:lang w:eastAsia="ru-RU"/>
        </w:rPr>
        <w:t>вский вестник» от</w:t>
      </w:r>
      <w:r w:rsidR="00DD4AB5" w:rsidRPr="008B6092">
        <w:rPr>
          <w:rFonts w:eastAsia="Calibri"/>
          <w:sz w:val="26"/>
          <w:szCs w:val="26"/>
          <w:lang w:eastAsia="ru-RU"/>
        </w:rPr>
        <w:t xml:space="preserve"> 26.04.2024 </w:t>
      </w:r>
      <w:r w:rsidR="001D4959" w:rsidRPr="008B6092">
        <w:rPr>
          <w:rFonts w:eastAsia="Calibri"/>
          <w:sz w:val="26"/>
          <w:szCs w:val="26"/>
          <w:lang w:eastAsia="ru-RU"/>
        </w:rPr>
        <w:t>№ 17)</w:t>
      </w:r>
      <w:r w:rsidR="00CC75FE" w:rsidRPr="008B6092">
        <w:rPr>
          <w:rFonts w:eastAsia="Calibri"/>
          <w:sz w:val="26"/>
          <w:szCs w:val="26"/>
          <w:lang w:eastAsia="ru-RU"/>
        </w:rPr>
        <w:t xml:space="preserve">, от </w:t>
      </w:r>
      <w:r w:rsidR="00517059" w:rsidRPr="008B6092">
        <w:rPr>
          <w:rFonts w:eastAsia="Calibri"/>
          <w:sz w:val="26"/>
          <w:szCs w:val="26"/>
          <w:lang w:eastAsia="ru-RU"/>
        </w:rPr>
        <w:t xml:space="preserve">25.09.2024 №62 </w:t>
      </w:r>
      <w:r w:rsidR="00F11A35" w:rsidRPr="008B6092">
        <w:rPr>
          <w:rFonts w:eastAsia="Calibri"/>
          <w:sz w:val="26"/>
          <w:szCs w:val="26"/>
          <w:lang w:eastAsia="ru-RU"/>
        </w:rPr>
        <w:t>(</w:t>
      </w:r>
      <w:r w:rsidR="00CC75FE" w:rsidRPr="008B6092">
        <w:rPr>
          <w:rFonts w:eastAsia="Calibri"/>
          <w:sz w:val="26"/>
          <w:szCs w:val="26"/>
          <w:lang w:eastAsia="ru-RU"/>
        </w:rPr>
        <w:t>сетевое издание</w:t>
      </w:r>
      <w:r w:rsidR="00D4148A" w:rsidRPr="008B6092">
        <w:rPr>
          <w:rFonts w:eastAsia="Calibri"/>
          <w:sz w:val="26"/>
          <w:szCs w:val="26"/>
          <w:lang w:eastAsia="ru-RU"/>
        </w:rPr>
        <w:t xml:space="preserve"> «</w:t>
      </w:r>
      <w:proofErr w:type="spellStart"/>
      <w:r w:rsidR="00D4148A" w:rsidRPr="008B6092">
        <w:rPr>
          <w:rFonts w:eastAsia="Calibri"/>
          <w:sz w:val="26"/>
          <w:szCs w:val="26"/>
          <w:lang w:eastAsia="ru-RU"/>
        </w:rPr>
        <w:t>ПокачиИнформ</w:t>
      </w:r>
      <w:proofErr w:type="spellEnd"/>
      <w:r w:rsidR="00D4148A" w:rsidRPr="008B6092">
        <w:rPr>
          <w:rFonts w:eastAsia="Calibri"/>
          <w:sz w:val="26"/>
          <w:szCs w:val="26"/>
          <w:lang w:eastAsia="ru-RU"/>
        </w:rPr>
        <w:t>» (http://vgazetepv.ru/)</w:t>
      </w:r>
      <w:r w:rsidR="00CC75FE" w:rsidRPr="008B6092">
        <w:rPr>
          <w:rFonts w:eastAsia="Calibri"/>
          <w:sz w:val="26"/>
          <w:szCs w:val="26"/>
          <w:lang w:eastAsia="ru-RU"/>
        </w:rPr>
        <w:t xml:space="preserve"> </w:t>
      </w:r>
      <w:r w:rsidR="00D4148A" w:rsidRPr="008B6092">
        <w:rPr>
          <w:rFonts w:eastAsia="Calibri"/>
          <w:sz w:val="26"/>
          <w:szCs w:val="26"/>
          <w:lang w:eastAsia="ru-RU"/>
        </w:rPr>
        <w:t xml:space="preserve">от </w:t>
      </w:r>
      <w:r w:rsidR="00517059" w:rsidRPr="008B6092">
        <w:rPr>
          <w:rFonts w:eastAsia="Calibri"/>
          <w:sz w:val="26"/>
          <w:szCs w:val="26"/>
          <w:lang w:eastAsia="ru-RU"/>
        </w:rPr>
        <w:t>03.10.2024</w:t>
      </w:r>
      <w:r w:rsidR="00CC75FE" w:rsidRPr="008B6092">
        <w:rPr>
          <w:rFonts w:eastAsia="Calibri"/>
          <w:sz w:val="26"/>
          <w:szCs w:val="26"/>
          <w:lang w:eastAsia="ru-RU"/>
        </w:rPr>
        <w:t>)</w:t>
      </w:r>
      <w:r w:rsidR="00517059" w:rsidRPr="008B6092">
        <w:rPr>
          <w:rFonts w:eastAsia="Calibri"/>
          <w:sz w:val="26"/>
          <w:szCs w:val="26"/>
          <w:lang w:eastAsia="ru-RU"/>
        </w:rPr>
        <w:t xml:space="preserve">, </w:t>
      </w:r>
      <w:r w:rsidR="003E4926" w:rsidRPr="008B6092">
        <w:rPr>
          <w:rFonts w:eastAsia="Calibri"/>
          <w:sz w:val="26"/>
          <w:szCs w:val="26"/>
          <w:lang w:eastAsia="ru-RU"/>
        </w:rPr>
        <w:t xml:space="preserve">от </w:t>
      </w:r>
      <w:r w:rsidR="00517059" w:rsidRPr="008B6092">
        <w:rPr>
          <w:rFonts w:eastAsia="Calibri"/>
          <w:sz w:val="26"/>
          <w:szCs w:val="26"/>
          <w:lang w:eastAsia="ru-RU"/>
        </w:rPr>
        <w:t>31.10.2024 №76 (сетевое</w:t>
      </w:r>
      <w:proofErr w:type="gramEnd"/>
      <w:r w:rsidR="00517059" w:rsidRPr="008B6092">
        <w:rPr>
          <w:rFonts w:eastAsia="Calibri"/>
          <w:sz w:val="26"/>
          <w:szCs w:val="26"/>
          <w:lang w:eastAsia="ru-RU"/>
        </w:rPr>
        <w:t xml:space="preserve"> издание «</w:t>
      </w:r>
      <w:proofErr w:type="spellStart"/>
      <w:r w:rsidR="00517059" w:rsidRPr="008B6092">
        <w:rPr>
          <w:rFonts w:eastAsia="Calibri"/>
          <w:sz w:val="26"/>
          <w:szCs w:val="26"/>
          <w:lang w:eastAsia="ru-RU"/>
        </w:rPr>
        <w:t>ПокачиИнформ</w:t>
      </w:r>
      <w:proofErr w:type="spellEnd"/>
      <w:r w:rsidR="00517059" w:rsidRPr="008B6092">
        <w:rPr>
          <w:rFonts w:eastAsia="Calibri"/>
          <w:sz w:val="26"/>
          <w:szCs w:val="26"/>
          <w:lang w:eastAsia="ru-RU"/>
        </w:rPr>
        <w:t>» (http://vgazetepv.ru/) от 22.11.2024)</w:t>
      </w:r>
      <w:r w:rsidR="0019046B" w:rsidRPr="008B6092">
        <w:rPr>
          <w:rFonts w:eastAsia="Calibri"/>
          <w:sz w:val="26"/>
          <w:szCs w:val="26"/>
          <w:lang w:eastAsia="ru-RU"/>
        </w:rPr>
        <w:t>,</w:t>
      </w:r>
      <w:r w:rsidR="008C6728" w:rsidRPr="008B6092">
        <w:rPr>
          <w:rFonts w:eastAsia="Calibri"/>
          <w:sz w:val="26"/>
          <w:szCs w:val="26"/>
          <w:lang w:eastAsia="ru-RU"/>
        </w:rPr>
        <w:t xml:space="preserve"> от 27.03.2025 №</w:t>
      </w:r>
      <w:r w:rsidR="0019046B" w:rsidRPr="008B6092">
        <w:rPr>
          <w:rFonts w:eastAsia="Calibri"/>
          <w:sz w:val="26"/>
          <w:szCs w:val="26"/>
          <w:lang w:eastAsia="ru-RU"/>
        </w:rPr>
        <w:t>16 (сетевое издание «</w:t>
      </w:r>
      <w:proofErr w:type="spellStart"/>
      <w:r w:rsidR="0019046B" w:rsidRPr="008B6092">
        <w:rPr>
          <w:rFonts w:eastAsia="Calibri"/>
          <w:sz w:val="26"/>
          <w:szCs w:val="26"/>
          <w:lang w:eastAsia="ru-RU"/>
        </w:rPr>
        <w:t>ПокачиИнформ</w:t>
      </w:r>
      <w:proofErr w:type="spellEnd"/>
      <w:r w:rsidR="0019046B" w:rsidRPr="008B6092">
        <w:rPr>
          <w:rFonts w:eastAsia="Calibri"/>
          <w:sz w:val="26"/>
          <w:szCs w:val="26"/>
          <w:lang w:eastAsia="ru-RU"/>
        </w:rPr>
        <w:t>» (</w:t>
      </w:r>
      <w:hyperlink r:id="rId23" w:history="1">
        <w:r w:rsidR="0019046B" w:rsidRPr="008B6092">
          <w:rPr>
            <w:rStyle w:val="aa"/>
            <w:rFonts w:eastAsia="Calibri"/>
            <w:sz w:val="26"/>
            <w:szCs w:val="26"/>
            <w:lang w:eastAsia="ru-RU"/>
          </w:rPr>
          <w:t>http://vgazetepv.ru</w:t>
        </w:r>
      </w:hyperlink>
      <w:r w:rsidR="0019046B" w:rsidRPr="008B6092">
        <w:rPr>
          <w:rFonts w:eastAsia="Calibri"/>
          <w:sz w:val="26"/>
          <w:szCs w:val="26"/>
          <w:lang w:eastAsia="ru-RU"/>
        </w:rPr>
        <w:t>) от 02.04.2025)</w:t>
      </w:r>
      <w:r w:rsidR="00CC75FE" w:rsidRPr="008B6092">
        <w:rPr>
          <w:sz w:val="26"/>
          <w:szCs w:val="26"/>
        </w:rPr>
        <w:t xml:space="preserve"> (далее –</w:t>
      </w:r>
      <w:r w:rsidR="009F7678" w:rsidRPr="008B6092">
        <w:rPr>
          <w:sz w:val="26"/>
          <w:szCs w:val="26"/>
        </w:rPr>
        <w:t xml:space="preserve"> Устав)</w:t>
      </w:r>
      <w:r w:rsidR="008802CB" w:rsidRPr="008B6092">
        <w:rPr>
          <w:rFonts w:eastAsia="Calibri"/>
          <w:sz w:val="26"/>
          <w:szCs w:val="26"/>
          <w:lang w:eastAsia="ru-RU"/>
        </w:rPr>
        <w:t xml:space="preserve"> </w:t>
      </w:r>
      <w:r w:rsidR="002B4A2D" w:rsidRPr="008B6092">
        <w:rPr>
          <w:sz w:val="26"/>
          <w:szCs w:val="26"/>
        </w:rPr>
        <w:t>следующие изменения</w:t>
      </w:r>
      <w:r w:rsidR="00CB17C5" w:rsidRPr="008B6092">
        <w:rPr>
          <w:sz w:val="26"/>
          <w:szCs w:val="26"/>
        </w:rPr>
        <w:t>:</w:t>
      </w:r>
    </w:p>
    <w:p w:rsidR="00E61B55" w:rsidRPr="008B6092" w:rsidRDefault="008453F9" w:rsidP="00A868C7">
      <w:pPr>
        <w:suppressAutoHyphens w:val="0"/>
        <w:autoSpaceDE w:val="0"/>
        <w:autoSpaceDN w:val="0"/>
        <w:adjustRightInd w:val="0"/>
        <w:ind w:firstLine="709"/>
        <w:jc w:val="both"/>
        <w:rPr>
          <w:sz w:val="26"/>
          <w:szCs w:val="26"/>
        </w:rPr>
      </w:pPr>
      <w:proofErr w:type="gramStart"/>
      <w:r w:rsidRPr="008B6092">
        <w:rPr>
          <w:sz w:val="26"/>
          <w:szCs w:val="26"/>
        </w:rPr>
        <w:t>1</w:t>
      </w:r>
      <w:r w:rsidR="000820EF" w:rsidRPr="008B6092">
        <w:rPr>
          <w:sz w:val="26"/>
          <w:szCs w:val="26"/>
        </w:rPr>
        <w:t>)</w:t>
      </w:r>
      <w:r w:rsidR="008B75D4" w:rsidRPr="008B6092">
        <w:rPr>
          <w:sz w:val="26"/>
          <w:szCs w:val="26"/>
        </w:rPr>
        <w:t xml:space="preserve"> </w:t>
      </w:r>
      <w:r w:rsidR="00E61B55" w:rsidRPr="008B6092">
        <w:rPr>
          <w:sz w:val="26"/>
          <w:szCs w:val="26"/>
        </w:rPr>
        <w:t>в абзаце третьем части 4 статьи 1</w:t>
      </w:r>
      <w:r w:rsidR="008102C3" w:rsidRPr="008B6092">
        <w:rPr>
          <w:sz w:val="26"/>
          <w:szCs w:val="26"/>
        </w:rPr>
        <w:t xml:space="preserve"> Устава</w:t>
      </w:r>
      <w:r w:rsidR="00E61B55" w:rsidRPr="008B6092">
        <w:rPr>
          <w:sz w:val="26"/>
          <w:szCs w:val="26"/>
        </w:rPr>
        <w:t xml:space="preserve"> слова </w:t>
      </w:r>
      <w:r w:rsidR="00346353" w:rsidRPr="008B6092">
        <w:rPr>
          <w:sz w:val="26"/>
          <w:szCs w:val="26"/>
        </w:rPr>
        <w:t>«статьи 9.1 Федерального закона от 06.10.2003 № 131-ФЗ «Об общих принципах организации местного самоуправления в Российской Федерации» заменить словами «статьи 7 Федерального закона от 20.03.2025 № 33-ФЗ «Об общих принципах организации местного самоуправления в единой системе публичной власти»;</w:t>
      </w:r>
      <w:proofErr w:type="gramEnd"/>
    </w:p>
    <w:p w:rsidR="00346353" w:rsidRPr="008B6092" w:rsidRDefault="00346353" w:rsidP="00A868C7">
      <w:pPr>
        <w:suppressAutoHyphens w:val="0"/>
        <w:autoSpaceDE w:val="0"/>
        <w:autoSpaceDN w:val="0"/>
        <w:adjustRightInd w:val="0"/>
        <w:ind w:firstLine="709"/>
        <w:jc w:val="both"/>
        <w:rPr>
          <w:sz w:val="26"/>
          <w:szCs w:val="26"/>
        </w:rPr>
      </w:pPr>
      <w:proofErr w:type="gramStart"/>
      <w:r w:rsidRPr="008B6092">
        <w:rPr>
          <w:sz w:val="26"/>
          <w:szCs w:val="26"/>
        </w:rPr>
        <w:t xml:space="preserve">2) в части </w:t>
      </w:r>
      <w:r w:rsidR="00D963CD" w:rsidRPr="008B6092">
        <w:rPr>
          <w:sz w:val="26"/>
          <w:szCs w:val="26"/>
        </w:rPr>
        <w:t>1.1 статьи 6.1</w:t>
      </w:r>
      <w:r w:rsidR="000C3F9A" w:rsidRPr="008B6092">
        <w:rPr>
          <w:sz w:val="26"/>
          <w:szCs w:val="26"/>
        </w:rPr>
        <w:t xml:space="preserve"> Устава словами «со статьей 19 Федерального закона от 06.10.2003 № 131-ФЗ «Об общих принципах организации местного самоуправления в Российской Федерации»</w:t>
      </w:r>
      <w:r w:rsidR="000E57BE" w:rsidRPr="008B6092">
        <w:rPr>
          <w:sz w:val="26"/>
          <w:szCs w:val="26"/>
        </w:rPr>
        <w:t xml:space="preserve"> заменить словами «со статьей 34 Федерального закона от 20.03.2025 № 33-ФЗ «Об общих принципах организации местного самоуправления в единой системе публичной власти»;</w:t>
      </w:r>
      <w:proofErr w:type="gramEnd"/>
    </w:p>
    <w:p w:rsidR="000E57BE" w:rsidRPr="008B6092" w:rsidRDefault="000E57BE" w:rsidP="00A868C7">
      <w:pPr>
        <w:suppressAutoHyphens w:val="0"/>
        <w:autoSpaceDE w:val="0"/>
        <w:autoSpaceDN w:val="0"/>
        <w:adjustRightInd w:val="0"/>
        <w:ind w:firstLine="709"/>
        <w:jc w:val="both"/>
        <w:rPr>
          <w:sz w:val="26"/>
          <w:szCs w:val="26"/>
        </w:rPr>
      </w:pPr>
      <w:r w:rsidRPr="008B6092">
        <w:rPr>
          <w:sz w:val="26"/>
          <w:szCs w:val="26"/>
        </w:rPr>
        <w:t xml:space="preserve">3) в части </w:t>
      </w:r>
      <w:r w:rsidR="00D963CD" w:rsidRPr="008B6092">
        <w:rPr>
          <w:sz w:val="26"/>
          <w:szCs w:val="26"/>
        </w:rPr>
        <w:t>5 статьи 6.1 Устава</w:t>
      </w:r>
      <w:r w:rsidRPr="008B6092">
        <w:rPr>
          <w:sz w:val="26"/>
          <w:szCs w:val="26"/>
        </w:rPr>
        <w:t xml:space="preserve"> слова «со статьей 19 Федерального закона «Об общих принципах организации местного самоуправления в Российской Федерации» заменить словами «</w:t>
      </w:r>
      <w:r w:rsidR="00C53EC4" w:rsidRPr="008B6092">
        <w:rPr>
          <w:sz w:val="26"/>
          <w:szCs w:val="26"/>
        </w:rPr>
        <w:t>со статьей 34 Федерального закона от 20.03.2025 № 33-ФЗ «Об общих принципах организации местного самоуправления в единой системе публичной власти»;</w:t>
      </w:r>
    </w:p>
    <w:p w:rsidR="00685458" w:rsidRDefault="00C53EC4" w:rsidP="00A868C7">
      <w:pPr>
        <w:suppressAutoHyphens w:val="0"/>
        <w:autoSpaceDE w:val="0"/>
        <w:autoSpaceDN w:val="0"/>
        <w:adjustRightInd w:val="0"/>
        <w:ind w:firstLine="709"/>
        <w:jc w:val="both"/>
        <w:rPr>
          <w:sz w:val="26"/>
          <w:szCs w:val="26"/>
        </w:rPr>
      </w:pPr>
      <w:r w:rsidRPr="008B6092">
        <w:rPr>
          <w:sz w:val="26"/>
          <w:szCs w:val="26"/>
        </w:rPr>
        <w:t xml:space="preserve">4) </w:t>
      </w:r>
      <w:r w:rsidR="00685458">
        <w:rPr>
          <w:sz w:val="26"/>
          <w:szCs w:val="26"/>
        </w:rPr>
        <w:t xml:space="preserve">дополнить Устав статьей 6.2. следующего </w:t>
      </w:r>
      <w:proofErr w:type="spellStart"/>
      <w:r w:rsidR="00685458">
        <w:rPr>
          <w:sz w:val="26"/>
          <w:szCs w:val="26"/>
        </w:rPr>
        <w:t>содердания</w:t>
      </w:r>
      <w:proofErr w:type="spellEnd"/>
      <w:r w:rsidR="00685458">
        <w:rPr>
          <w:sz w:val="26"/>
          <w:szCs w:val="26"/>
        </w:rPr>
        <w:t>:</w:t>
      </w:r>
    </w:p>
    <w:p w:rsidR="00685458" w:rsidRPr="00685458" w:rsidRDefault="00685458" w:rsidP="00685458">
      <w:pPr>
        <w:suppressAutoHyphens w:val="0"/>
        <w:autoSpaceDE w:val="0"/>
        <w:autoSpaceDN w:val="0"/>
        <w:adjustRightInd w:val="0"/>
        <w:ind w:firstLine="709"/>
        <w:jc w:val="both"/>
        <w:rPr>
          <w:b/>
          <w:sz w:val="26"/>
          <w:szCs w:val="26"/>
        </w:rPr>
      </w:pPr>
      <w:r>
        <w:rPr>
          <w:sz w:val="26"/>
          <w:szCs w:val="26"/>
        </w:rPr>
        <w:t>«</w:t>
      </w:r>
      <w:r w:rsidRPr="00685458">
        <w:rPr>
          <w:sz w:val="26"/>
          <w:szCs w:val="26"/>
        </w:rPr>
        <w:t xml:space="preserve">Статья 6.2 </w:t>
      </w:r>
      <w:r w:rsidRPr="00685458">
        <w:rPr>
          <w:b/>
          <w:sz w:val="26"/>
          <w:szCs w:val="26"/>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685458" w:rsidRPr="00685458" w:rsidRDefault="00685458" w:rsidP="00685458">
      <w:pPr>
        <w:suppressAutoHyphens w:val="0"/>
        <w:autoSpaceDE w:val="0"/>
        <w:autoSpaceDN w:val="0"/>
        <w:adjustRightInd w:val="0"/>
        <w:ind w:firstLine="709"/>
        <w:jc w:val="both"/>
        <w:rPr>
          <w:sz w:val="26"/>
          <w:szCs w:val="26"/>
        </w:rPr>
      </w:pPr>
    </w:p>
    <w:p w:rsidR="00685458" w:rsidRPr="00685458" w:rsidRDefault="00685458" w:rsidP="00685458">
      <w:pPr>
        <w:suppressAutoHyphens w:val="0"/>
        <w:autoSpaceDE w:val="0"/>
        <w:autoSpaceDN w:val="0"/>
        <w:adjustRightInd w:val="0"/>
        <w:ind w:firstLine="709"/>
        <w:jc w:val="both"/>
        <w:rPr>
          <w:sz w:val="26"/>
          <w:szCs w:val="26"/>
          <w:highlight w:val="green"/>
        </w:rPr>
      </w:pPr>
      <w:r w:rsidRPr="00685458">
        <w:rPr>
          <w:sz w:val="26"/>
          <w:szCs w:val="26"/>
          <w:highlight w:val="green"/>
        </w:rPr>
        <w:t>1. К формам непосредственного осуществления населением местного самоуправления относятся:</w:t>
      </w:r>
    </w:p>
    <w:p w:rsidR="00685458" w:rsidRPr="00685458" w:rsidRDefault="00685458" w:rsidP="00685458">
      <w:pPr>
        <w:suppressAutoHyphens w:val="0"/>
        <w:autoSpaceDE w:val="0"/>
        <w:autoSpaceDN w:val="0"/>
        <w:adjustRightInd w:val="0"/>
        <w:ind w:firstLine="709"/>
        <w:jc w:val="both"/>
        <w:rPr>
          <w:sz w:val="26"/>
          <w:szCs w:val="26"/>
          <w:highlight w:val="green"/>
        </w:rPr>
      </w:pPr>
      <w:r w:rsidRPr="00685458">
        <w:rPr>
          <w:sz w:val="26"/>
          <w:szCs w:val="26"/>
          <w:highlight w:val="green"/>
        </w:rPr>
        <w:t>1) местный референдум;</w:t>
      </w:r>
    </w:p>
    <w:p w:rsidR="00685458" w:rsidRPr="00685458" w:rsidRDefault="00685458" w:rsidP="00685458">
      <w:pPr>
        <w:suppressAutoHyphens w:val="0"/>
        <w:autoSpaceDE w:val="0"/>
        <w:autoSpaceDN w:val="0"/>
        <w:adjustRightInd w:val="0"/>
        <w:ind w:firstLine="709"/>
        <w:jc w:val="both"/>
        <w:rPr>
          <w:sz w:val="26"/>
          <w:szCs w:val="26"/>
          <w:highlight w:val="green"/>
        </w:rPr>
      </w:pPr>
      <w:r w:rsidRPr="00685458">
        <w:rPr>
          <w:sz w:val="26"/>
          <w:szCs w:val="26"/>
          <w:highlight w:val="green"/>
        </w:rPr>
        <w:t>2) муниципальные выборы;</w:t>
      </w:r>
    </w:p>
    <w:p w:rsidR="00685458" w:rsidRPr="00685458" w:rsidRDefault="00685458" w:rsidP="00685458">
      <w:pPr>
        <w:suppressAutoHyphens w:val="0"/>
        <w:autoSpaceDE w:val="0"/>
        <w:autoSpaceDN w:val="0"/>
        <w:adjustRightInd w:val="0"/>
        <w:ind w:firstLine="709"/>
        <w:jc w:val="both"/>
        <w:rPr>
          <w:sz w:val="26"/>
          <w:szCs w:val="26"/>
          <w:highlight w:val="green"/>
        </w:rPr>
      </w:pPr>
      <w:r w:rsidRPr="00685458">
        <w:rPr>
          <w:sz w:val="26"/>
          <w:szCs w:val="26"/>
          <w:highlight w:val="green"/>
        </w:rPr>
        <w:t>3) сход граждан.</w:t>
      </w:r>
    </w:p>
    <w:p w:rsidR="00685458" w:rsidRPr="00685458" w:rsidRDefault="00685458" w:rsidP="00685458">
      <w:pPr>
        <w:suppressAutoHyphens w:val="0"/>
        <w:autoSpaceDE w:val="0"/>
        <w:autoSpaceDN w:val="0"/>
        <w:adjustRightInd w:val="0"/>
        <w:ind w:firstLine="709"/>
        <w:jc w:val="both"/>
        <w:rPr>
          <w:sz w:val="26"/>
          <w:szCs w:val="26"/>
          <w:highlight w:val="green"/>
        </w:rPr>
      </w:pPr>
      <w:r w:rsidRPr="00685458">
        <w:rPr>
          <w:sz w:val="26"/>
          <w:szCs w:val="26"/>
          <w:highlight w:val="green"/>
        </w:rPr>
        <w:t>2. К формам участия населения в осуществлении местного самоуправления относятся:</w:t>
      </w:r>
    </w:p>
    <w:p w:rsidR="00685458" w:rsidRPr="00685458" w:rsidRDefault="00685458" w:rsidP="00685458">
      <w:pPr>
        <w:suppressAutoHyphens w:val="0"/>
        <w:autoSpaceDE w:val="0"/>
        <w:autoSpaceDN w:val="0"/>
        <w:adjustRightInd w:val="0"/>
        <w:ind w:firstLine="709"/>
        <w:jc w:val="both"/>
        <w:rPr>
          <w:sz w:val="26"/>
          <w:szCs w:val="26"/>
          <w:highlight w:val="green"/>
        </w:rPr>
      </w:pPr>
      <w:r w:rsidRPr="00685458">
        <w:rPr>
          <w:sz w:val="26"/>
          <w:szCs w:val="26"/>
          <w:highlight w:val="green"/>
        </w:rPr>
        <w:t>1) опрос;</w:t>
      </w:r>
    </w:p>
    <w:p w:rsidR="00685458" w:rsidRPr="00685458" w:rsidRDefault="00685458" w:rsidP="00685458">
      <w:pPr>
        <w:suppressAutoHyphens w:val="0"/>
        <w:autoSpaceDE w:val="0"/>
        <w:autoSpaceDN w:val="0"/>
        <w:adjustRightInd w:val="0"/>
        <w:ind w:firstLine="709"/>
        <w:jc w:val="both"/>
        <w:rPr>
          <w:sz w:val="26"/>
          <w:szCs w:val="26"/>
          <w:highlight w:val="green"/>
        </w:rPr>
      </w:pPr>
      <w:r w:rsidRPr="00685458">
        <w:rPr>
          <w:sz w:val="26"/>
          <w:szCs w:val="26"/>
          <w:highlight w:val="green"/>
        </w:rPr>
        <w:t>2) публичные слушания, общественные обсуждения;</w:t>
      </w:r>
    </w:p>
    <w:p w:rsidR="00685458" w:rsidRPr="00685458" w:rsidRDefault="00685458" w:rsidP="00685458">
      <w:pPr>
        <w:suppressAutoHyphens w:val="0"/>
        <w:autoSpaceDE w:val="0"/>
        <w:autoSpaceDN w:val="0"/>
        <w:adjustRightInd w:val="0"/>
        <w:ind w:firstLine="709"/>
        <w:jc w:val="both"/>
        <w:rPr>
          <w:sz w:val="26"/>
          <w:szCs w:val="26"/>
          <w:highlight w:val="green"/>
        </w:rPr>
      </w:pPr>
      <w:r w:rsidRPr="00685458">
        <w:rPr>
          <w:sz w:val="26"/>
          <w:szCs w:val="26"/>
          <w:highlight w:val="green"/>
        </w:rPr>
        <w:t>3) собрание граждан;</w:t>
      </w:r>
    </w:p>
    <w:p w:rsidR="00685458" w:rsidRPr="00685458" w:rsidRDefault="00685458" w:rsidP="00685458">
      <w:pPr>
        <w:suppressAutoHyphens w:val="0"/>
        <w:autoSpaceDE w:val="0"/>
        <w:autoSpaceDN w:val="0"/>
        <w:adjustRightInd w:val="0"/>
        <w:ind w:firstLine="709"/>
        <w:jc w:val="both"/>
        <w:rPr>
          <w:sz w:val="26"/>
          <w:szCs w:val="26"/>
          <w:highlight w:val="green"/>
        </w:rPr>
      </w:pPr>
      <w:r w:rsidRPr="00685458">
        <w:rPr>
          <w:sz w:val="26"/>
          <w:szCs w:val="26"/>
          <w:highlight w:val="green"/>
        </w:rPr>
        <w:t>4) инициативные проекты;</w:t>
      </w:r>
    </w:p>
    <w:p w:rsidR="00685458" w:rsidRPr="00685458" w:rsidRDefault="00685458" w:rsidP="00685458">
      <w:pPr>
        <w:suppressAutoHyphens w:val="0"/>
        <w:autoSpaceDE w:val="0"/>
        <w:autoSpaceDN w:val="0"/>
        <w:adjustRightInd w:val="0"/>
        <w:ind w:firstLine="709"/>
        <w:jc w:val="both"/>
        <w:rPr>
          <w:sz w:val="26"/>
          <w:szCs w:val="26"/>
          <w:highlight w:val="green"/>
        </w:rPr>
      </w:pPr>
      <w:r w:rsidRPr="00685458">
        <w:rPr>
          <w:sz w:val="26"/>
          <w:szCs w:val="26"/>
          <w:highlight w:val="green"/>
        </w:rPr>
        <w:t>5) территориальное общественное самоуправление;</w:t>
      </w:r>
    </w:p>
    <w:p w:rsidR="00685458" w:rsidRPr="00685458" w:rsidRDefault="00685458" w:rsidP="00685458">
      <w:pPr>
        <w:suppressAutoHyphens w:val="0"/>
        <w:autoSpaceDE w:val="0"/>
        <w:autoSpaceDN w:val="0"/>
        <w:adjustRightInd w:val="0"/>
        <w:ind w:firstLine="709"/>
        <w:jc w:val="both"/>
        <w:rPr>
          <w:sz w:val="26"/>
          <w:szCs w:val="26"/>
          <w:highlight w:val="green"/>
        </w:rPr>
      </w:pPr>
      <w:r w:rsidRPr="00685458">
        <w:rPr>
          <w:sz w:val="26"/>
          <w:szCs w:val="26"/>
          <w:highlight w:val="green"/>
        </w:rPr>
        <w:t>6) староста сельского населенного пункта.</w:t>
      </w:r>
    </w:p>
    <w:p w:rsidR="00685458" w:rsidRDefault="00685458" w:rsidP="00685458">
      <w:pPr>
        <w:suppressAutoHyphens w:val="0"/>
        <w:autoSpaceDE w:val="0"/>
        <w:autoSpaceDN w:val="0"/>
        <w:adjustRightInd w:val="0"/>
        <w:ind w:firstLine="709"/>
        <w:jc w:val="both"/>
        <w:rPr>
          <w:sz w:val="26"/>
          <w:szCs w:val="26"/>
        </w:rPr>
      </w:pPr>
      <w:r w:rsidRPr="00685458">
        <w:rPr>
          <w:sz w:val="26"/>
          <w:szCs w:val="26"/>
          <w:highlight w:val="green"/>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roofErr w:type="gramStart"/>
      <w:r w:rsidRPr="00685458">
        <w:rPr>
          <w:sz w:val="26"/>
          <w:szCs w:val="26"/>
          <w:highlight w:val="green"/>
        </w:rPr>
        <w:t>.»;</w:t>
      </w:r>
    </w:p>
    <w:p w:rsidR="00D963CD" w:rsidRPr="008B6092" w:rsidRDefault="00685458" w:rsidP="00A868C7">
      <w:pPr>
        <w:suppressAutoHyphens w:val="0"/>
        <w:autoSpaceDE w:val="0"/>
        <w:autoSpaceDN w:val="0"/>
        <w:adjustRightInd w:val="0"/>
        <w:ind w:firstLine="709"/>
        <w:jc w:val="both"/>
        <w:rPr>
          <w:sz w:val="26"/>
          <w:szCs w:val="26"/>
        </w:rPr>
      </w:pPr>
      <w:proofErr w:type="gramEnd"/>
      <w:r>
        <w:rPr>
          <w:sz w:val="26"/>
          <w:szCs w:val="26"/>
        </w:rPr>
        <w:t xml:space="preserve">5) </w:t>
      </w:r>
      <w:r w:rsidR="00D963CD" w:rsidRPr="008B6092">
        <w:rPr>
          <w:sz w:val="26"/>
          <w:szCs w:val="26"/>
        </w:rPr>
        <w:t>статью 7 Устава изложить в следующей редакции:</w:t>
      </w:r>
    </w:p>
    <w:p w:rsidR="00D963CD" w:rsidRPr="008B6092" w:rsidRDefault="00D963CD" w:rsidP="00D963CD">
      <w:pPr>
        <w:suppressAutoHyphens w:val="0"/>
        <w:autoSpaceDE w:val="0"/>
        <w:autoSpaceDN w:val="0"/>
        <w:adjustRightInd w:val="0"/>
        <w:ind w:firstLine="709"/>
        <w:jc w:val="both"/>
        <w:rPr>
          <w:b/>
          <w:sz w:val="26"/>
          <w:szCs w:val="26"/>
        </w:rPr>
      </w:pPr>
      <w:r w:rsidRPr="008B6092">
        <w:rPr>
          <w:sz w:val="26"/>
          <w:szCs w:val="26"/>
        </w:rPr>
        <w:t xml:space="preserve">«Статья 7. </w:t>
      </w:r>
      <w:r w:rsidRPr="008B6092">
        <w:rPr>
          <w:b/>
          <w:sz w:val="26"/>
          <w:szCs w:val="26"/>
        </w:rPr>
        <w:t>Местный референдум</w:t>
      </w:r>
    </w:p>
    <w:p w:rsidR="00D963CD" w:rsidRPr="008B6092" w:rsidRDefault="00D963CD" w:rsidP="00D963CD">
      <w:pPr>
        <w:suppressAutoHyphens w:val="0"/>
        <w:autoSpaceDE w:val="0"/>
        <w:autoSpaceDN w:val="0"/>
        <w:adjustRightInd w:val="0"/>
        <w:ind w:firstLine="709"/>
        <w:jc w:val="both"/>
        <w:rPr>
          <w:sz w:val="26"/>
          <w:szCs w:val="26"/>
        </w:rPr>
      </w:pPr>
    </w:p>
    <w:p w:rsidR="00D963CD" w:rsidRPr="008B6092" w:rsidRDefault="00D963CD" w:rsidP="00D963CD">
      <w:pPr>
        <w:suppressAutoHyphens w:val="0"/>
        <w:autoSpaceDE w:val="0"/>
        <w:autoSpaceDN w:val="0"/>
        <w:adjustRightInd w:val="0"/>
        <w:ind w:firstLine="709"/>
        <w:jc w:val="both"/>
        <w:rPr>
          <w:sz w:val="26"/>
          <w:szCs w:val="26"/>
        </w:rPr>
      </w:pPr>
      <w:r w:rsidRPr="008B6092">
        <w:rPr>
          <w:sz w:val="26"/>
          <w:szCs w:val="26"/>
        </w:rPr>
        <w:t xml:space="preserve">1. Местный референдум проводится в целях решения непосредственно населением </w:t>
      </w:r>
      <w:proofErr w:type="gramStart"/>
      <w:r w:rsidRPr="008B6092">
        <w:rPr>
          <w:sz w:val="26"/>
          <w:szCs w:val="26"/>
        </w:rPr>
        <w:t>вопросов непосредственного обеспечения жизнедеятельности населения</w:t>
      </w:r>
      <w:proofErr w:type="gramEnd"/>
      <w:r w:rsidRPr="008B6092">
        <w:rPr>
          <w:sz w:val="26"/>
          <w:szCs w:val="26"/>
        </w:rPr>
        <w:t>. Местный референдум проводится на всей территории города Покачи.</w:t>
      </w:r>
    </w:p>
    <w:p w:rsidR="00C53EC4" w:rsidRPr="008B6092" w:rsidRDefault="00D963CD" w:rsidP="00D963CD">
      <w:pPr>
        <w:suppressAutoHyphens w:val="0"/>
        <w:autoSpaceDE w:val="0"/>
        <w:autoSpaceDN w:val="0"/>
        <w:adjustRightInd w:val="0"/>
        <w:ind w:firstLine="709"/>
        <w:jc w:val="both"/>
        <w:rPr>
          <w:sz w:val="26"/>
          <w:szCs w:val="26"/>
        </w:rPr>
      </w:pPr>
      <w:r w:rsidRPr="008B6092">
        <w:rPr>
          <w:sz w:val="26"/>
          <w:szCs w:val="26"/>
        </w:rPr>
        <w:t xml:space="preserve">2. </w:t>
      </w:r>
      <w:proofErr w:type="gramStart"/>
      <w:r w:rsidRPr="008B6092">
        <w:rPr>
          <w:sz w:val="26"/>
          <w:szCs w:val="26"/>
        </w:rPr>
        <w:t>Местный референдум проводится в соответствии с Конституцией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от 20.03.2025 № 33-ФЗ «Об общих принципах организации местного самоуправления в единой системе публичной власти», Уставом (Основным законом) Ханты-Мансийского автономного округа - Югры, Законом Ханты-Мансийского автономного округа - Югры от 11.11.2005 № 104-оз «О</w:t>
      </w:r>
      <w:proofErr w:type="gramEnd"/>
      <w:r w:rsidRPr="008B6092">
        <w:rPr>
          <w:sz w:val="26"/>
          <w:szCs w:val="26"/>
        </w:rPr>
        <w:t xml:space="preserve"> </w:t>
      </w:r>
      <w:proofErr w:type="gramStart"/>
      <w:r w:rsidRPr="008B6092">
        <w:rPr>
          <w:sz w:val="26"/>
          <w:szCs w:val="26"/>
        </w:rPr>
        <w:t>местном</w:t>
      </w:r>
      <w:proofErr w:type="gramEnd"/>
      <w:r w:rsidRPr="008B6092">
        <w:rPr>
          <w:sz w:val="26"/>
          <w:szCs w:val="26"/>
        </w:rPr>
        <w:t xml:space="preserve"> референдуме» и иными законами Ханты-Мансийского автономного округа - Югры.»;</w:t>
      </w:r>
    </w:p>
    <w:p w:rsidR="00D3727E" w:rsidRDefault="00685458" w:rsidP="00D963CD">
      <w:pPr>
        <w:suppressAutoHyphens w:val="0"/>
        <w:autoSpaceDE w:val="0"/>
        <w:autoSpaceDN w:val="0"/>
        <w:adjustRightInd w:val="0"/>
        <w:ind w:firstLine="709"/>
        <w:jc w:val="both"/>
        <w:rPr>
          <w:sz w:val="26"/>
          <w:szCs w:val="26"/>
        </w:rPr>
      </w:pPr>
      <w:r>
        <w:rPr>
          <w:sz w:val="26"/>
          <w:szCs w:val="26"/>
        </w:rPr>
        <w:t>6</w:t>
      </w:r>
      <w:r w:rsidR="00653A4E" w:rsidRPr="008B6092">
        <w:rPr>
          <w:sz w:val="26"/>
          <w:szCs w:val="26"/>
        </w:rPr>
        <w:t>) статью 9 Устава</w:t>
      </w:r>
      <w:r w:rsidR="00CD7E05">
        <w:rPr>
          <w:sz w:val="26"/>
          <w:szCs w:val="26"/>
        </w:rPr>
        <w:t xml:space="preserve"> изложить в сле</w:t>
      </w:r>
      <w:r w:rsidR="00D3727E">
        <w:rPr>
          <w:sz w:val="26"/>
          <w:szCs w:val="26"/>
        </w:rPr>
        <w:t>дующей редакции:</w:t>
      </w:r>
    </w:p>
    <w:p w:rsidR="00D3727E" w:rsidRPr="00606685" w:rsidRDefault="00D3727E" w:rsidP="00D3727E">
      <w:pPr>
        <w:suppressAutoHyphens w:val="0"/>
        <w:autoSpaceDE w:val="0"/>
        <w:autoSpaceDN w:val="0"/>
        <w:adjustRightInd w:val="0"/>
        <w:ind w:firstLine="709"/>
        <w:jc w:val="both"/>
        <w:rPr>
          <w:b/>
          <w:sz w:val="26"/>
          <w:szCs w:val="26"/>
          <w:highlight w:val="green"/>
        </w:rPr>
      </w:pPr>
      <w:r>
        <w:rPr>
          <w:sz w:val="26"/>
          <w:szCs w:val="26"/>
        </w:rPr>
        <w:t>«</w:t>
      </w:r>
      <w:r w:rsidRPr="00D3727E">
        <w:rPr>
          <w:sz w:val="26"/>
          <w:szCs w:val="26"/>
        </w:rPr>
        <w:t xml:space="preserve">Статья 9. </w:t>
      </w:r>
      <w:r w:rsidRPr="00606685">
        <w:rPr>
          <w:b/>
          <w:sz w:val="26"/>
          <w:szCs w:val="26"/>
          <w:highlight w:val="green"/>
        </w:rPr>
        <w:t>Сход граждан</w:t>
      </w:r>
    </w:p>
    <w:p w:rsidR="00D3727E" w:rsidRPr="00606685" w:rsidRDefault="00D3727E" w:rsidP="00D3727E">
      <w:pPr>
        <w:suppressAutoHyphens w:val="0"/>
        <w:autoSpaceDE w:val="0"/>
        <w:autoSpaceDN w:val="0"/>
        <w:adjustRightInd w:val="0"/>
        <w:ind w:firstLine="709"/>
        <w:jc w:val="both"/>
        <w:rPr>
          <w:sz w:val="26"/>
          <w:szCs w:val="26"/>
          <w:highlight w:val="green"/>
        </w:rPr>
      </w:pPr>
    </w:p>
    <w:p w:rsidR="00D3727E" w:rsidRPr="00606685" w:rsidRDefault="00D3727E" w:rsidP="00D3727E">
      <w:pPr>
        <w:suppressAutoHyphens w:val="0"/>
        <w:autoSpaceDE w:val="0"/>
        <w:autoSpaceDN w:val="0"/>
        <w:adjustRightInd w:val="0"/>
        <w:ind w:firstLine="709"/>
        <w:jc w:val="both"/>
        <w:rPr>
          <w:sz w:val="26"/>
          <w:szCs w:val="26"/>
          <w:highlight w:val="green"/>
        </w:rPr>
      </w:pPr>
      <w:r w:rsidRPr="00606685">
        <w:rPr>
          <w:sz w:val="26"/>
          <w:szCs w:val="26"/>
          <w:highlight w:val="green"/>
        </w:rPr>
        <w:t>1. В случаях, предусмотренных Федеральным законом от 20.03.2025 № 33-ФЗ «Об общих принципах организации местного самоуправления в единой системе публичной власти», сход граждан может проводиться:</w:t>
      </w:r>
    </w:p>
    <w:p w:rsidR="00D3727E" w:rsidRPr="00606685" w:rsidRDefault="00D3727E" w:rsidP="00D3727E">
      <w:pPr>
        <w:suppressAutoHyphens w:val="0"/>
        <w:autoSpaceDE w:val="0"/>
        <w:autoSpaceDN w:val="0"/>
        <w:adjustRightInd w:val="0"/>
        <w:ind w:firstLine="709"/>
        <w:jc w:val="both"/>
        <w:rPr>
          <w:sz w:val="26"/>
          <w:szCs w:val="26"/>
          <w:highlight w:val="green"/>
        </w:rPr>
      </w:pPr>
      <w:r w:rsidRPr="00606685">
        <w:rPr>
          <w:sz w:val="26"/>
          <w:szCs w:val="26"/>
          <w:highlight w:val="green"/>
        </w:rPr>
        <w:t>1) в населенном пункте, входящем в состав территории муниципального образования, по вопросу введения и использования средств самообложения граждан на территории данного населенного пункта;</w:t>
      </w:r>
    </w:p>
    <w:p w:rsidR="00D3727E" w:rsidRPr="00606685" w:rsidRDefault="00D3727E" w:rsidP="00D3727E">
      <w:pPr>
        <w:suppressAutoHyphens w:val="0"/>
        <w:autoSpaceDE w:val="0"/>
        <w:autoSpaceDN w:val="0"/>
        <w:adjustRightInd w:val="0"/>
        <w:ind w:firstLine="709"/>
        <w:jc w:val="both"/>
        <w:rPr>
          <w:sz w:val="26"/>
          <w:szCs w:val="26"/>
          <w:highlight w:val="green"/>
        </w:rPr>
      </w:pPr>
      <w:proofErr w:type="gramStart"/>
      <w:r w:rsidRPr="00606685">
        <w:rPr>
          <w:sz w:val="26"/>
          <w:szCs w:val="26"/>
          <w:highlight w:val="green"/>
        </w:rPr>
        <w:t>2) в соответствии с законом субъекта Российской Федерации на части территории населенного пункта, входящего в состав территории муниципального образования, по вопросу введения и использования средств самообложения граждан на данной части территории населенного пункта;</w:t>
      </w:r>
      <w:proofErr w:type="gramEnd"/>
    </w:p>
    <w:p w:rsidR="00D3727E" w:rsidRPr="00606685" w:rsidRDefault="00D3727E" w:rsidP="00D3727E">
      <w:pPr>
        <w:suppressAutoHyphens w:val="0"/>
        <w:autoSpaceDE w:val="0"/>
        <w:autoSpaceDN w:val="0"/>
        <w:adjustRightInd w:val="0"/>
        <w:ind w:firstLine="709"/>
        <w:jc w:val="both"/>
        <w:rPr>
          <w:sz w:val="26"/>
          <w:szCs w:val="26"/>
          <w:highlight w:val="green"/>
        </w:rPr>
      </w:pPr>
      <w:r w:rsidRPr="00606685">
        <w:rPr>
          <w:sz w:val="26"/>
          <w:szCs w:val="26"/>
          <w:highlight w:val="green"/>
        </w:rPr>
        <w:t>3) на территории муниципального образования или на части его территории по вопросу выявления мнения граждан о поддержке инициативного проекта.</w:t>
      </w:r>
    </w:p>
    <w:p w:rsidR="00D3727E" w:rsidRPr="00606685" w:rsidRDefault="00D3727E" w:rsidP="00D3727E">
      <w:pPr>
        <w:suppressAutoHyphens w:val="0"/>
        <w:autoSpaceDE w:val="0"/>
        <w:autoSpaceDN w:val="0"/>
        <w:adjustRightInd w:val="0"/>
        <w:ind w:firstLine="709"/>
        <w:jc w:val="both"/>
        <w:rPr>
          <w:sz w:val="26"/>
          <w:szCs w:val="26"/>
          <w:highlight w:val="green"/>
        </w:rPr>
      </w:pPr>
      <w:r w:rsidRPr="00606685">
        <w:rPr>
          <w:sz w:val="26"/>
          <w:szCs w:val="26"/>
          <w:highlight w:val="green"/>
        </w:rPr>
        <w:t xml:space="preserve">2. </w:t>
      </w:r>
      <w:proofErr w:type="gramStart"/>
      <w:r w:rsidRPr="00606685">
        <w:rPr>
          <w:sz w:val="26"/>
          <w:szCs w:val="26"/>
          <w:highlight w:val="green"/>
        </w:rPr>
        <w:t>Сход граждан может созываться главой города либо Думой города, в том числе по инициативе группы жителей соответствующей части территории населенного пункта численностью не менее 10 человек.</w:t>
      </w:r>
      <w:proofErr w:type="gramEnd"/>
    </w:p>
    <w:p w:rsidR="00D3727E" w:rsidRPr="00606685" w:rsidRDefault="00D3727E" w:rsidP="00D3727E">
      <w:pPr>
        <w:suppressAutoHyphens w:val="0"/>
        <w:autoSpaceDE w:val="0"/>
        <w:autoSpaceDN w:val="0"/>
        <w:adjustRightInd w:val="0"/>
        <w:ind w:firstLine="709"/>
        <w:jc w:val="both"/>
        <w:rPr>
          <w:sz w:val="26"/>
          <w:szCs w:val="26"/>
          <w:highlight w:val="green"/>
        </w:rPr>
      </w:pPr>
      <w:r w:rsidRPr="00606685">
        <w:rPr>
          <w:sz w:val="26"/>
          <w:szCs w:val="26"/>
          <w:highlight w:val="green"/>
        </w:rPr>
        <w:t>3. Проведение схода граждан обеспечивается главой города.</w:t>
      </w:r>
    </w:p>
    <w:p w:rsidR="00D3727E" w:rsidRPr="00606685" w:rsidRDefault="00D3727E" w:rsidP="00D3727E">
      <w:pPr>
        <w:suppressAutoHyphens w:val="0"/>
        <w:autoSpaceDE w:val="0"/>
        <w:autoSpaceDN w:val="0"/>
        <w:adjustRightInd w:val="0"/>
        <w:ind w:firstLine="709"/>
        <w:jc w:val="both"/>
        <w:rPr>
          <w:sz w:val="26"/>
          <w:szCs w:val="26"/>
          <w:highlight w:val="green"/>
        </w:rPr>
      </w:pPr>
      <w:r w:rsidRPr="00606685">
        <w:rPr>
          <w:sz w:val="26"/>
          <w:szCs w:val="26"/>
          <w:highlight w:val="green"/>
        </w:rPr>
        <w:t xml:space="preserve">4. </w:t>
      </w:r>
      <w:proofErr w:type="gramStart"/>
      <w:r w:rsidRPr="00606685">
        <w:rPr>
          <w:sz w:val="26"/>
          <w:szCs w:val="26"/>
          <w:highlight w:val="green"/>
        </w:rPr>
        <w:t>Порядок организации и проведения схода граждан определяется решением Думы города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roofErr w:type="gramEnd"/>
    </w:p>
    <w:p w:rsidR="00D3727E" w:rsidRPr="00606685" w:rsidRDefault="00D3727E" w:rsidP="00D3727E">
      <w:pPr>
        <w:suppressAutoHyphens w:val="0"/>
        <w:autoSpaceDE w:val="0"/>
        <w:autoSpaceDN w:val="0"/>
        <w:adjustRightInd w:val="0"/>
        <w:ind w:firstLine="709"/>
        <w:jc w:val="both"/>
        <w:rPr>
          <w:sz w:val="26"/>
          <w:szCs w:val="26"/>
          <w:highlight w:val="green"/>
        </w:rPr>
      </w:pPr>
      <w:r w:rsidRPr="00606685">
        <w:rPr>
          <w:sz w:val="26"/>
          <w:szCs w:val="26"/>
          <w:highlight w:val="green"/>
        </w:rPr>
        <w:t xml:space="preserve">5. </w:t>
      </w:r>
      <w:proofErr w:type="gramStart"/>
      <w:r w:rsidRPr="00606685">
        <w:rPr>
          <w:sz w:val="26"/>
          <w:szCs w:val="26"/>
          <w:highlight w:val="green"/>
        </w:rPr>
        <w:t>Критерии определения границ части территории населенного пункта, входящего в состав территории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Ханты-Мансийского автономного округа – Югры.</w:t>
      </w:r>
      <w:proofErr w:type="gramEnd"/>
    </w:p>
    <w:p w:rsidR="00D3727E" w:rsidRPr="00606685" w:rsidRDefault="00D3727E" w:rsidP="00D3727E">
      <w:pPr>
        <w:suppressAutoHyphens w:val="0"/>
        <w:autoSpaceDE w:val="0"/>
        <w:autoSpaceDN w:val="0"/>
        <w:adjustRightInd w:val="0"/>
        <w:ind w:firstLine="709"/>
        <w:jc w:val="both"/>
        <w:rPr>
          <w:sz w:val="26"/>
          <w:szCs w:val="26"/>
          <w:highlight w:val="green"/>
        </w:rPr>
      </w:pPr>
      <w:r w:rsidRPr="00606685">
        <w:rPr>
          <w:sz w:val="26"/>
          <w:szCs w:val="26"/>
          <w:highlight w:val="green"/>
        </w:rPr>
        <w:t>6. 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D3727E" w:rsidRPr="00606685" w:rsidRDefault="00D3727E" w:rsidP="00D3727E">
      <w:pPr>
        <w:suppressAutoHyphens w:val="0"/>
        <w:autoSpaceDE w:val="0"/>
        <w:autoSpaceDN w:val="0"/>
        <w:adjustRightInd w:val="0"/>
        <w:ind w:firstLine="709"/>
        <w:jc w:val="both"/>
        <w:rPr>
          <w:sz w:val="26"/>
          <w:szCs w:val="26"/>
          <w:highlight w:val="green"/>
        </w:rPr>
      </w:pPr>
      <w:r w:rsidRPr="00606685">
        <w:rPr>
          <w:sz w:val="26"/>
          <w:szCs w:val="26"/>
          <w:highlight w:val="green"/>
        </w:rPr>
        <w:t>7. Решение схода граждан считается принятым, если за него проголосовало более половины участников схода граждан.</w:t>
      </w:r>
    </w:p>
    <w:p w:rsidR="00D3727E" w:rsidRPr="00606685" w:rsidRDefault="00D3727E" w:rsidP="00D3727E">
      <w:pPr>
        <w:suppressAutoHyphens w:val="0"/>
        <w:autoSpaceDE w:val="0"/>
        <w:autoSpaceDN w:val="0"/>
        <w:adjustRightInd w:val="0"/>
        <w:ind w:firstLine="709"/>
        <w:jc w:val="both"/>
        <w:rPr>
          <w:sz w:val="26"/>
          <w:szCs w:val="26"/>
          <w:highlight w:val="green"/>
        </w:rPr>
      </w:pPr>
      <w:r w:rsidRPr="00606685">
        <w:rPr>
          <w:sz w:val="26"/>
          <w:szCs w:val="26"/>
          <w:highlight w:val="green"/>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653A4E" w:rsidRPr="00606685" w:rsidRDefault="00D3727E" w:rsidP="00D3727E">
      <w:pPr>
        <w:suppressAutoHyphens w:val="0"/>
        <w:autoSpaceDE w:val="0"/>
        <w:autoSpaceDN w:val="0"/>
        <w:adjustRightInd w:val="0"/>
        <w:ind w:firstLine="709"/>
        <w:jc w:val="both"/>
        <w:rPr>
          <w:sz w:val="26"/>
          <w:szCs w:val="26"/>
          <w:highlight w:val="green"/>
        </w:rPr>
      </w:pPr>
      <w:r w:rsidRPr="00606685">
        <w:rPr>
          <w:sz w:val="26"/>
          <w:szCs w:val="26"/>
          <w:highlight w:val="green"/>
        </w:rPr>
        <w:t>9. Решения, принятые на сходе граждан, подлежат официальному опубликованию</w:t>
      </w:r>
      <w:proofErr w:type="gramStart"/>
      <w:r w:rsidRPr="00606685">
        <w:rPr>
          <w:sz w:val="26"/>
          <w:szCs w:val="26"/>
          <w:highlight w:val="green"/>
        </w:rPr>
        <w:t>.»</w:t>
      </w:r>
      <w:r w:rsidR="00653A4E" w:rsidRPr="00606685">
        <w:rPr>
          <w:sz w:val="26"/>
          <w:szCs w:val="26"/>
          <w:highlight w:val="green"/>
        </w:rPr>
        <w:t>;</w:t>
      </w:r>
    </w:p>
    <w:p w:rsidR="00653A4E" w:rsidRPr="00606685" w:rsidRDefault="00606685" w:rsidP="00D963CD">
      <w:pPr>
        <w:suppressAutoHyphens w:val="0"/>
        <w:autoSpaceDE w:val="0"/>
        <w:autoSpaceDN w:val="0"/>
        <w:adjustRightInd w:val="0"/>
        <w:ind w:firstLine="709"/>
        <w:jc w:val="both"/>
        <w:rPr>
          <w:sz w:val="26"/>
          <w:szCs w:val="26"/>
        </w:rPr>
      </w:pPr>
      <w:proofErr w:type="gramEnd"/>
      <w:r w:rsidRPr="00606685">
        <w:rPr>
          <w:sz w:val="26"/>
          <w:szCs w:val="26"/>
        </w:rPr>
        <w:t>7</w:t>
      </w:r>
      <w:r w:rsidR="00653A4E" w:rsidRPr="00606685">
        <w:rPr>
          <w:sz w:val="26"/>
          <w:szCs w:val="26"/>
        </w:rPr>
        <w:t>) статью 10 Устава признать утратившей силу;</w:t>
      </w:r>
    </w:p>
    <w:p w:rsidR="00653A4E" w:rsidRPr="008B6092" w:rsidRDefault="00606685" w:rsidP="00D963CD">
      <w:pPr>
        <w:suppressAutoHyphens w:val="0"/>
        <w:autoSpaceDE w:val="0"/>
        <w:autoSpaceDN w:val="0"/>
        <w:adjustRightInd w:val="0"/>
        <w:ind w:firstLine="709"/>
        <w:jc w:val="both"/>
        <w:rPr>
          <w:sz w:val="26"/>
          <w:szCs w:val="26"/>
        </w:rPr>
      </w:pPr>
      <w:r>
        <w:rPr>
          <w:sz w:val="26"/>
          <w:szCs w:val="26"/>
        </w:rPr>
        <w:t>8</w:t>
      </w:r>
      <w:r w:rsidR="00653A4E" w:rsidRPr="00606685">
        <w:rPr>
          <w:sz w:val="26"/>
          <w:szCs w:val="26"/>
        </w:rPr>
        <w:t>) статью 11 Устава признать утратившей силу;</w:t>
      </w:r>
    </w:p>
    <w:p w:rsidR="00653A4E" w:rsidRPr="008B6092" w:rsidRDefault="00606685" w:rsidP="00D963CD">
      <w:pPr>
        <w:suppressAutoHyphens w:val="0"/>
        <w:autoSpaceDE w:val="0"/>
        <w:autoSpaceDN w:val="0"/>
        <w:adjustRightInd w:val="0"/>
        <w:ind w:firstLine="709"/>
        <w:jc w:val="both"/>
        <w:rPr>
          <w:sz w:val="26"/>
          <w:szCs w:val="26"/>
        </w:rPr>
      </w:pPr>
      <w:r>
        <w:rPr>
          <w:sz w:val="26"/>
          <w:szCs w:val="26"/>
        </w:rPr>
        <w:t>9</w:t>
      </w:r>
      <w:r w:rsidR="00653A4E" w:rsidRPr="008B6092">
        <w:rPr>
          <w:sz w:val="26"/>
          <w:szCs w:val="26"/>
        </w:rPr>
        <w:t>)</w:t>
      </w:r>
      <w:r w:rsidR="004260A3" w:rsidRPr="008B6092">
        <w:rPr>
          <w:sz w:val="26"/>
          <w:szCs w:val="26"/>
        </w:rPr>
        <w:t xml:space="preserve"> статью 12 Устава изложить в следующей редакции:</w:t>
      </w:r>
    </w:p>
    <w:p w:rsidR="004260A3" w:rsidRPr="008B6092" w:rsidRDefault="004260A3" w:rsidP="004260A3">
      <w:pPr>
        <w:suppressAutoHyphens w:val="0"/>
        <w:autoSpaceDE w:val="0"/>
        <w:autoSpaceDN w:val="0"/>
        <w:adjustRightInd w:val="0"/>
        <w:ind w:firstLine="709"/>
        <w:jc w:val="both"/>
        <w:rPr>
          <w:b/>
          <w:sz w:val="26"/>
          <w:szCs w:val="26"/>
        </w:rPr>
      </w:pPr>
      <w:r w:rsidRPr="008B6092">
        <w:rPr>
          <w:sz w:val="26"/>
          <w:szCs w:val="26"/>
        </w:rPr>
        <w:t xml:space="preserve">«Статья 12. </w:t>
      </w:r>
      <w:r w:rsidRPr="008B6092">
        <w:rPr>
          <w:b/>
          <w:sz w:val="26"/>
          <w:szCs w:val="26"/>
        </w:rPr>
        <w:t>Публичные слушания, общественные обсуждения</w:t>
      </w:r>
    </w:p>
    <w:p w:rsidR="0052651A" w:rsidRPr="008B6092" w:rsidRDefault="0052651A" w:rsidP="004260A3">
      <w:pPr>
        <w:suppressAutoHyphens w:val="0"/>
        <w:autoSpaceDE w:val="0"/>
        <w:autoSpaceDN w:val="0"/>
        <w:adjustRightInd w:val="0"/>
        <w:ind w:firstLine="709"/>
        <w:jc w:val="both"/>
        <w:rPr>
          <w:sz w:val="26"/>
          <w:szCs w:val="26"/>
        </w:rPr>
      </w:pPr>
    </w:p>
    <w:p w:rsidR="004260A3" w:rsidRPr="008B6092" w:rsidRDefault="004260A3" w:rsidP="004260A3">
      <w:pPr>
        <w:suppressAutoHyphens w:val="0"/>
        <w:autoSpaceDE w:val="0"/>
        <w:autoSpaceDN w:val="0"/>
        <w:adjustRightInd w:val="0"/>
        <w:ind w:firstLine="709"/>
        <w:jc w:val="both"/>
        <w:rPr>
          <w:sz w:val="26"/>
          <w:szCs w:val="26"/>
        </w:rPr>
      </w:pPr>
      <w:r w:rsidRPr="008B6092">
        <w:rPr>
          <w:sz w:val="26"/>
          <w:szCs w:val="26"/>
        </w:rPr>
        <w:t>1. Публичные слушания могут проводиться на всей территории муниципального образования для обсуждения с участием жителей города Покачи проектов муниципальных правовых актов по вопросам непосредственного обеспечения жизнедеятельности населения.</w:t>
      </w:r>
    </w:p>
    <w:p w:rsidR="004260A3" w:rsidRPr="008B6092" w:rsidRDefault="004260A3" w:rsidP="004260A3">
      <w:pPr>
        <w:suppressAutoHyphens w:val="0"/>
        <w:autoSpaceDE w:val="0"/>
        <w:autoSpaceDN w:val="0"/>
        <w:adjustRightInd w:val="0"/>
        <w:ind w:firstLine="709"/>
        <w:jc w:val="both"/>
        <w:rPr>
          <w:sz w:val="26"/>
          <w:szCs w:val="26"/>
        </w:rPr>
      </w:pPr>
      <w:r w:rsidRPr="008B6092">
        <w:rPr>
          <w:sz w:val="26"/>
          <w:szCs w:val="26"/>
        </w:rPr>
        <w:t>2. На публичные слушания должны выноситься:</w:t>
      </w:r>
    </w:p>
    <w:p w:rsidR="004260A3" w:rsidRPr="008B6092" w:rsidRDefault="004260A3" w:rsidP="004260A3">
      <w:pPr>
        <w:suppressAutoHyphens w:val="0"/>
        <w:autoSpaceDE w:val="0"/>
        <w:autoSpaceDN w:val="0"/>
        <w:adjustRightInd w:val="0"/>
        <w:ind w:firstLine="709"/>
        <w:jc w:val="both"/>
        <w:rPr>
          <w:sz w:val="26"/>
          <w:szCs w:val="26"/>
        </w:rPr>
      </w:pPr>
      <w:proofErr w:type="gramStart"/>
      <w:r w:rsidRPr="008B6092">
        <w:rPr>
          <w:sz w:val="26"/>
          <w:szCs w:val="26"/>
        </w:rPr>
        <w:t>1) проект Устава города Покачи, а также проект муниципального нормативного правового акта о внесении изменений и дополнений в данный Устав, кроме случаев, когда в Устав города Покачи вносятся изменения в форме точного воспроизведения положений Конституции Российской Федерации, федеральных законов, Устава (Основного закона) Ханты-Мансийского автономного округа - Югры или законов Ханты-Мансийского автономного округа - Югры в целях приведения данного устава в соответствие с</w:t>
      </w:r>
      <w:proofErr w:type="gramEnd"/>
      <w:r w:rsidRPr="008B6092">
        <w:rPr>
          <w:sz w:val="26"/>
          <w:szCs w:val="26"/>
        </w:rPr>
        <w:t xml:space="preserve"> этими нормативными правовыми актами;</w:t>
      </w:r>
    </w:p>
    <w:p w:rsidR="004260A3" w:rsidRPr="008B6092" w:rsidRDefault="004260A3" w:rsidP="004260A3">
      <w:pPr>
        <w:suppressAutoHyphens w:val="0"/>
        <w:autoSpaceDE w:val="0"/>
        <w:autoSpaceDN w:val="0"/>
        <w:adjustRightInd w:val="0"/>
        <w:ind w:firstLine="709"/>
        <w:jc w:val="both"/>
        <w:rPr>
          <w:sz w:val="26"/>
          <w:szCs w:val="26"/>
        </w:rPr>
      </w:pPr>
      <w:r w:rsidRPr="008B6092">
        <w:rPr>
          <w:sz w:val="26"/>
          <w:szCs w:val="26"/>
        </w:rPr>
        <w:t>2) проект бюджета города Покачи и отчет о его исполнении;</w:t>
      </w:r>
    </w:p>
    <w:p w:rsidR="004260A3" w:rsidRPr="008B6092" w:rsidRDefault="004260A3" w:rsidP="004260A3">
      <w:pPr>
        <w:suppressAutoHyphens w:val="0"/>
        <w:autoSpaceDE w:val="0"/>
        <w:autoSpaceDN w:val="0"/>
        <w:adjustRightInd w:val="0"/>
        <w:ind w:firstLine="709"/>
        <w:jc w:val="both"/>
        <w:rPr>
          <w:sz w:val="26"/>
          <w:szCs w:val="26"/>
        </w:rPr>
      </w:pPr>
      <w:r w:rsidRPr="008B6092">
        <w:rPr>
          <w:sz w:val="26"/>
          <w:szCs w:val="26"/>
        </w:rPr>
        <w:t>3) вопросы о преобразовании города Покачи.</w:t>
      </w:r>
    </w:p>
    <w:p w:rsidR="004260A3" w:rsidRPr="008B6092" w:rsidRDefault="004260A3" w:rsidP="004260A3">
      <w:pPr>
        <w:suppressAutoHyphens w:val="0"/>
        <w:autoSpaceDE w:val="0"/>
        <w:autoSpaceDN w:val="0"/>
        <w:adjustRightInd w:val="0"/>
        <w:ind w:firstLine="709"/>
        <w:jc w:val="both"/>
        <w:rPr>
          <w:sz w:val="26"/>
          <w:szCs w:val="26"/>
        </w:rPr>
      </w:pPr>
      <w:r w:rsidRPr="008B6092">
        <w:rPr>
          <w:sz w:val="26"/>
          <w:szCs w:val="26"/>
        </w:rPr>
        <w:t>3. В публичных слушаниях имеют право участвовать жители города Покачи, достигшие восемнадцатилетнего возраста.</w:t>
      </w:r>
    </w:p>
    <w:p w:rsidR="004260A3" w:rsidRPr="008B6092" w:rsidRDefault="004260A3" w:rsidP="004260A3">
      <w:pPr>
        <w:suppressAutoHyphens w:val="0"/>
        <w:autoSpaceDE w:val="0"/>
        <w:autoSpaceDN w:val="0"/>
        <w:adjustRightInd w:val="0"/>
        <w:ind w:firstLine="709"/>
        <w:jc w:val="both"/>
        <w:rPr>
          <w:sz w:val="26"/>
          <w:szCs w:val="26"/>
        </w:rPr>
      </w:pPr>
      <w:r w:rsidRPr="008B6092">
        <w:rPr>
          <w:sz w:val="26"/>
          <w:szCs w:val="26"/>
        </w:rPr>
        <w:t>4. Публичные слушания проводятся по инициативе:</w:t>
      </w:r>
    </w:p>
    <w:p w:rsidR="004260A3" w:rsidRPr="008B6092" w:rsidRDefault="004260A3" w:rsidP="004260A3">
      <w:pPr>
        <w:suppressAutoHyphens w:val="0"/>
        <w:autoSpaceDE w:val="0"/>
        <w:autoSpaceDN w:val="0"/>
        <w:adjustRightInd w:val="0"/>
        <w:ind w:firstLine="709"/>
        <w:jc w:val="both"/>
        <w:rPr>
          <w:sz w:val="26"/>
          <w:szCs w:val="26"/>
        </w:rPr>
      </w:pPr>
      <w:r w:rsidRPr="008B6092">
        <w:rPr>
          <w:sz w:val="26"/>
          <w:szCs w:val="26"/>
        </w:rPr>
        <w:t xml:space="preserve">1) Думы города, </w:t>
      </w:r>
    </w:p>
    <w:p w:rsidR="004260A3" w:rsidRPr="008B6092" w:rsidRDefault="004260A3" w:rsidP="004260A3">
      <w:pPr>
        <w:suppressAutoHyphens w:val="0"/>
        <w:autoSpaceDE w:val="0"/>
        <w:autoSpaceDN w:val="0"/>
        <w:adjustRightInd w:val="0"/>
        <w:ind w:firstLine="709"/>
        <w:jc w:val="both"/>
        <w:rPr>
          <w:sz w:val="26"/>
          <w:szCs w:val="26"/>
        </w:rPr>
      </w:pPr>
      <w:r w:rsidRPr="008B6092">
        <w:rPr>
          <w:sz w:val="26"/>
          <w:szCs w:val="26"/>
        </w:rPr>
        <w:t>2) главы города;</w:t>
      </w:r>
    </w:p>
    <w:p w:rsidR="004260A3" w:rsidRPr="008B6092" w:rsidRDefault="004260A3" w:rsidP="004260A3">
      <w:pPr>
        <w:suppressAutoHyphens w:val="0"/>
        <w:autoSpaceDE w:val="0"/>
        <w:autoSpaceDN w:val="0"/>
        <w:adjustRightInd w:val="0"/>
        <w:ind w:firstLine="709"/>
        <w:jc w:val="both"/>
        <w:rPr>
          <w:sz w:val="26"/>
          <w:szCs w:val="26"/>
        </w:rPr>
      </w:pPr>
      <w:r w:rsidRPr="008B6092">
        <w:rPr>
          <w:sz w:val="26"/>
          <w:szCs w:val="26"/>
        </w:rPr>
        <w:t xml:space="preserve">3) жителей города. </w:t>
      </w:r>
    </w:p>
    <w:p w:rsidR="004260A3" w:rsidRPr="008B6092" w:rsidRDefault="004260A3" w:rsidP="004260A3">
      <w:pPr>
        <w:suppressAutoHyphens w:val="0"/>
        <w:autoSpaceDE w:val="0"/>
        <w:autoSpaceDN w:val="0"/>
        <w:adjustRightInd w:val="0"/>
        <w:ind w:firstLine="709"/>
        <w:jc w:val="both"/>
        <w:rPr>
          <w:sz w:val="26"/>
          <w:szCs w:val="26"/>
        </w:rPr>
      </w:pPr>
      <w:r w:rsidRPr="008B6092">
        <w:rPr>
          <w:sz w:val="26"/>
          <w:szCs w:val="26"/>
        </w:rPr>
        <w:t xml:space="preserve">5. </w:t>
      </w:r>
      <w:proofErr w:type="gramStart"/>
      <w:r w:rsidRPr="008B6092">
        <w:rPr>
          <w:sz w:val="26"/>
          <w:szCs w:val="26"/>
        </w:rPr>
        <w:t>Публичные слушания, проводимые по инициативе жителей города или Думы города, назначаются Думой города, а публичные слушания, проводимые по инициативе главы города, - главой города.</w:t>
      </w:r>
      <w:proofErr w:type="gramEnd"/>
    </w:p>
    <w:p w:rsidR="004260A3" w:rsidRPr="008B6092" w:rsidRDefault="004260A3" w:rsidP="004260A3">
      <w:pPr>
        <w:suppressAutoHyphens w:val="0"/>
        <w:autoSpaceDE w:val="0"/>
        <w:autoSpaceDN w:val="0"/>
        <w:adjustRightInd w:val="0"/>
        <w:ind w:firstLine="709"/>
        <w:jc w:val="both"/>
        <w:rPr>
          <w:sz w:val="26"/>
          <w:szCs w:val="26"/>
        </w:rPr>
      </w:pPr>
      <w:r w:rsidRPr="008B6092">
        <w:rPr>
          <w:sz w:val="26"/>
          <w:szCs w:val="26"/>
        </w:rPr>
        <w:t xml:space="preserve">6. </w:t>
      </w:r>
      <w:proofErr w:type="gramStart"/>
      <w:r w:rsidRPr="008B6092">
        <w:rPr>
          <w:sz w:val="26"/>
          <w:szCs w:val="26"/>
        </w:rPr>
        <w:t>Порядок назначения и проведения публичных слушаний определяется решением Думы города в соответствии с законом Ханты-Мансийского автономного округа – Югры и должен предусматривать оповещение жителей города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органов местного самоуправления города Покачи в информационно-телекоммуникационной сети «Интернет» (далее - официальный</w:t>
      </w:r>
      <w:proofErr w:type="gramEnd"/>
      <w:r w:rsidRPr="008B6092">
        <w:rPr>
          <w:sz w:val="26"/>
          <w:szCs w:val="26"/>
        </w:rPr>
        <w:t xml:space="preserve"> </w:t>
      </w:r>
      <w:proofErr w:type="gramStart"/>
      <w:r w:rsidRPr="008B6092">
        <w:rPr>
          <w:sz w:val="26"/>
          <w:szCs w:val="26"/>
        </w:rPr>
        <w:t>сайт), не менее чем за 10 дней до их проведения,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w:t>
      </w:r>
      <w:proofErr w:type="gramEnd"/>
    </w:p>
    <w:p w:rsidR="004260A3" w:rsidRPr="008B6092" w:rsidRDefault="004260A3" w:rsidP="004260A3">
      <w:pPr>
        <w:suppressAutoHyphens w:val="0"/>
        <w:autoSpaceDE w:val="0"/>
        <w:autoSpaceDN w:val="0"/>
        <w:adjustRightInd w:val="0"/>
        <w:ind w:firstLine="709"/>
        <w:jc w:val="both"/>
        <w:rPr>
          <w:sz w:val="26"/>
          <w:szCs w:val="26"/>
        </w:rPr>
      </w:pPr>
      <w:r w:rsidRPr="008B6092">
        <w:rPr>
          <w:sz w:val="26"/>
          <w:szCs w:val="26"/>
        </w:rPr>
        <w:t xml:space="preserve">7. </w:t>
      </w:r>
      <w:proofErr w:type="gramStart"/>
      <w:r w:rsidRPr="008B6092">
        <w:rPr>
          <w:sz w:val="26"/>
          <w:szCs w:val="26"/>
        </w:rPr>
        <w:t>Решением Думы города может быть установлено, что для размещения материалов и информации, указанных в части 6 настоящей статьи, обеспечения возможности представления жителями города своих замечаний и предложений по проекту муниципального правового акта, а также для участия жителей города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w:t>
      </w:r>
      <w:proofErr w:type="gramEnd"/>
      <w:r w:rsidRPr="008B6092">
        <w:rPr>
          <w:sz w:val="26"/>
          <w:szCs w:val="26"/>
        </w:rPr>
        <w:t xml:space="preserve"> государственных и муниципальных услуг (функций)», порядок использования которой устанавливается Правительством Российской Федерации.</w:t>
      </w:r>
    </w:p>
    <w:p w:rsidR="004260A3" w:rsidRPr="008B6092" w:rsidRDefault="004260A3" w:rsidP="004260A3">
      <w:pPr>
        <w:suppressAutoHyphens w:val="0"/>
        <w:autoSpaceDE w:val="0"/>
        <w:autoSpaceDN w:val="0"/>
        <w:adjustRightInd w:val="0"/>
        <w:ind w:firstLine="709"/>
        <w:jc w:val="both"/>
        <w:rPr>
          <w:sz w:val="26"/>
          <w:szCs w:val="26"/>
        </w:rPr>
      </w:pPr>
      <w:r w:rsidRPr="008B6092">
        <w:rPr>
          <w:sz w:val="26"/>
          <w:szCs w:val="26"/>
        </w:rPr>
        <w:t>8. Решение о назначении публичных слушаний должно быть принято в течение 10 дней с момента поступления инициативы проведения публичных слушаний, предусмотренной частью 4 настоящей статьи.</w:t>
      </w:r>
    </w:p>
    <w:p w:rsidR="004260A3" w:rsidRPr="008B6092" w:rsidRDefault="004260A3" w:rsidP="004260A3">
      <w:pPr>
        <w:suppressAutoHyphens w:val="0"/>
        <w:autoSpaceDE w:val="0"/>
        <w:autoSpaceDN w:val="0"/>
        <w:adjustRightInd w:val="0"/>
        <w:ind w:firstLine="709"/>
        <w:jc w:val="both"/>
        <w:rPr>
          <w:sz w:val="26"/>
          <w:szCs w:val="26"/>
        </w:rPr>
      </w:pPr>
      <w:r w:rsidRPr="008B6092">
        <w:rPr>
          <w:sz w:val="26"/>
          <w:szCs w:val="26"/>
        </w:rPr>
        <w:t xml:space="preserve">9. </w:t>
      </w:r>
      <w:proofErr w:type="gramStart"/>
      <w:r w:rsidRPr="008B6092">
        <w:rPr>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B6092">
        <w:rPr>
          <w:sz w:val="26"/>
          <w:szCs w:val="26"/>
        </w:rPr>
        <w:t xml:space="preserve"> </w:t>
      </w:r>
      <w:proofErr w:type="gramStart"/>
      <w:r w:rsidRPr="008B6092">
        <w:rPr>
          <w:sz w:val="26"/>
          <w:szCs w:val="26"/>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End"/>
    </w:p>
    <w:p w:rsidR="004260A3" w:rsidRPr="008B6092" w:rsidRDefault="004260A3" w:rsidP="004260A3">
      <w:pPr>
        <w:suppressAutoHyphens w:val="0"/>
        <w:autoSpaceDE w:val="0"/>
        <w:autoSpaceDN w:val="0"/>
        <w:adjustRightInd w:val="0"/>
        <w:ind w:firstLine="709"/>
        <w:jc w:val="both"/>
        <w:rPr>
          <w:sz w:val="26"/>
          <w:szCs w:val="26"/>
        </w:rPr>
      </w:pPr>
      <w:r w:rsidRPr="008B6092">
        <w:rPr>
          <w:sz w:val="26"/>
          <w:szCs w:val="26"/>
        </w:rPr>
        <w:t>10. Результаты публичных слушаний, общественных обсуждений подлежат обязательному рассмотрению Думой города при рассмотрении проектов муниципальных правовых актов.</w:t>
      </w:r>
    </w:p>
    <w:p w:rsidR="004260A3" w:rsidRPr="008B6092" w:rsidRDefault="004260A3" w:rsidP="004260A3">
      <w:pPr>
        <w:suppressAutoHyphens w:val="0"/>
        <w:autoSpaceDE w:val="0"/>
        <w:autoSpaceDN w:val="0"/>
        <w:adjustRightInd w:val="0"/>
        <w:ind w:firstLine="709"/>
        <w:jc w:val="both"/>
        <w:rPr>
          <w:sz w:val="26"/>
          <w:szCs w:val="26"/>
        </w:rPr>
      </w:pPr>
      <w:r w:rsidRPr="008B6092">
        <w:rPr>
          <w:sz w:val="26"/>
          <w:szCs w:val="26"/>
        </w:rPr>
        <w:t>11. Результаты публичных слушаний, общественных обсуждений, включая мотивированное обоснование принятых решений, подлежат обнародованию.</w:t>
      </w:r>
    </w:p>
    <w:p w:rsidR="004260A3" w:rsidRPr="008B6092" w:rsidRDefault="004260A3" w:rsidP="004260A3">
      <w:pPr>
        <w:suppressAutoHyphens w:val="0"/>
        <w:autoSpaceDE w:val="0"/>
        <w:autoSpaceDN w:val="0"/>
        <w:adjustRightInd w:val="0"/>
        <w:ind w:firstLine="709"/>
        <w:jc w:val="both"/>
        <w:rPr>
          <w:sz w:val="26"/>
          <w:szCs w:val="26"/>
        </w:rPr>
      </w:pPr>
      <w:r w:rsidRPr="008B6092">
        <w:rPr>
          <w:sz w:val="26"/>
          <w:szCs w:val="26"/>
        </w:rPr>
        <w:t xml:space="preserve">12. </w:t>
      </w:r>
      <w:proofErr w:type="gramStart"/>
      <w:r w:rsidRPr="008B6092">
        <w:rPr>
          <w:sz w:val="26"/>
          <w:szCs w:val="26"/>
        </w:rPr>
        <w:t>Результаты публичных слушаний, общественных обсуждений носят рекомендательный характер.</w:t>
      </w:r>
      <w:r w:rsidR="0052651A" w:rsidRPr="008B6092">
        <w:rPr>
          <w:sz w:val="26"/>
          <w:szCs w:val="26"/>
        </w:rPr>
        <w:t>»;</w:t>
      </w:r>
      <w:proofErr w:type="gramEnd"/>
    </w:p>
    <w:p w:rsidR="0052651A" w:rsidRPr="008B6092" w:rsidRDefault="00606685" w:rsidP="004260A3">
      <w:pPr>
        <w:suppressAutoHyphens w:val="0"/>
        <w:autoSpaceDE w:val="0"/>
        <w:autoSpaceDN w:val="0"/>
        <w:adjustRightInd w:val="0"/>
        <w:ind w:firstLine="709"/>
        <w:jc w:val="both"/>
        <w:rPr>
          <w:sz w:val="26"/>
          <w:szCs w:val="26"/>
        </w:rPr>
      </w:pPr>
      <w:r>
        <w:rPr>
          <w:sz w:val="26"/>
          <w:szCs w:val="26"/>
        </w:rPr>
        <w:t>10</w:t>
      </w:r>
      <w:r w:rsidR="0052651A" w:rsidRPr="008B6092">
        <w:rPr>
          <w:sz w:val="26"/>
          <w:szCs w:val="26"/>
        </w:rPr>
        <w:t>) статью 13 Устава изложить в следующей редакции</w:t>
      </w:r>
      <w:r w:rsidR="00132674" w:rsidRPr="008B6092">
        <w:rPr>
          <w:sz w:val="26"/>
          <w:szCs w:val="26"/>
        </w:rPr>
        <w:t>:</w:t>
      </w:r>
      <w:r w:rsidR="0052651A" w:rsidRPr="008B6092">
        <w:rPr>
          <w:sz w:val="26"/>
          <w:szCs w:val="26"/>
        </w:rPr>
        <w:t xml:space="preserve"> </w:t>
      </w:r>
    </w:p>
    <w:p w:rsidR="00132674" w:rsidRPr="008B6092" w:rsidRDefault="00132674" w:rsidP="00132674">
      <w:pPr>
        <w:suppressAutoHyphens w:val="0"/>
        <w:autoSpaceDE w:val="0"/>
        <w:autoSpaceDN w:val="0"/>
        <w:adjustRightInd w:val="0"/>
        <w:ind w:firstLine="709"/>
        <w:jc w:val="both"/>
        <w:rPr>
          <w:b/>
          <w:sz w:val="26"/>
          <w:szCs w:val="26"/>
        </w:rPr>
      </w:pPr>
      <w:r w:rsidRPr="008B6092">
        <w:rPr>
          <w:sz w:val="26"/>
          <w:szCs w:val="26"/>
        </w:rPr>
        <w:t xml:space="preserve">«Статья 13. </w:t>
      </w:r>
      <w:r w:rsidRPr="008B6092">
        <w:rPr>
          <w:b/>
          <w:sz w:val="26"/>
          <w:szCs w:val="26"/>
        </w:rPr>
        <w:t>Собрания граждан</w:t>
      </w:r>
    </w:p>
    <w:p w:rsidR="00132674" w:rsidRPr="008B6092" w:rsidRDefault="00132674" w:rsidP="00132674">
      <w:pPr>
        <w:suppressAutoHyphens w:val="0"/>
        <w:autoSpaceDE w:val="0"/>
        <w:autoSpaceDN w:val="0"/>
        <w:adjustRightInd w:val="0"/>
        <w:ind w:firstLine="709"/>
        <w:jc w:val="both"/>
        <w:rPr>
          <w:sz w:val="26"/>
          <w:szCs w:val="26"/>
        </w:rPr>
      </w:pPr>
    </w:p>
    <w:p w:rsidR="00132674" w:rsidRPr="008B6092" w:rsidRDefault="00132674" w:rsidP="00132674">
      <w:pPr>
        <w:suppressAutoHyphens w:val="0"/>
        <w:autoSpaceDE w:val="0"/>
        <w:autoSpaceDN w:val="0"/>
        <w:adjustRightInd w:val="0"/>
        <w:ind w:firstLine="709"/>
        <w:jc w:val="both"/>
        <w:rPr>
          <w:sz w:val="26"/>
          <w:szCs w:val="26"/>
        </w:rPr>
      </w:pPr>
      <w:r w:rsidRPr="008B6092">
        <w:rPr>
          <w:sz w:val="26"/>
          <w:szCs w:val="26"/>
        </w:rPr>
        <w:t>1. Собрания граждан могут проводиться:</w:t>
      </w:r>
    </w:p>
    <w:p w:rsidR="00132674" w:rsidRPr="008B6092" w:rsidRDefault="00132674" w:rsidP="00132674">
      <w:pPr>
        <w:suppressAutoHyphens w:val="0"/>
        <w:autoSpaceDE w:val="0"/>
        <w:autoSpaceDN w:val="0"/>
        <w:adjustRightInd w:val="0"/>
        <w:ind w:firstLine="709"/>
        <w:jc w:val="both"/>
        <w:rPr>
          <w:sz w:val="26"/>
          <w:szCs w:val="26"/>
        </w:rPr>
      </w:pPr>
      <w:r w:rsidRPr="008B6092">
        <w:rPr>
          <w:sz w:val="26"/>
          <w:szCs w:val="26"/>
        </w:rPr>
        <w:t xml:space="preserve">1) для обсуждения </w:t>
      </w:r>
      <w:proofErr w:type="gramStart"/>
      <w:r w:rsidRPr="008B6092">
        <w:rPr>
          <w:sz w:val="26"/>
          <w:szCs w:val="26"/>
        </w:rPr>
        <w:t>вопросов непосредственного обеспечения жизнедеятельности населения</w:t>
      </w:r>
      <w:proofErr w:type="gramEnd"/>
      <w:r w:rsidRPr="008B6092">
        <w:rPr>
          <w:sz w:val="26"/>
          <w:szCs w:val="26"/>
        </w:rPr>
        <w:t>;</w:t>
      </w:r>
    </w:p>
    <w:p w:rsidR="00132674" w:rsidRPr="008B6092" w:rsidRDefault="00132674" w:rsidP="00132674">
      <w:pPr>
        <w:suppressAutoHyphens w:val="0"/>
        <w:autoSpaceDE w:val="0"/>
        <w:autoSpaceDN w:val="0"/>
        <w:adjustRightInd w:val="0"/>
        <w:ind w:firstLine="709"/>
        <w:jc w:val="both"/>
        <w:rPr>
          <w:sz w:val="26"/>
          <w:szCs w:val="26"/>
        </w:rPr>
      </w:pPr>
      <w:r w:rsidRPr="008B6092">
        <w:rPr>
          <w:sz w:val="26"/>
          <w:szCs w:val="26"/>
        </w:rPr>
        <w:t>2) для информирования населения о деятельности органов местного самоуправления и должностных лиц местного самоуправления;</w:t>
      </w:r>
    </w:p>
    <w:p w:rsidR="00132674" w:rsidRPr="008B6092" w:rsidRDefault="00132674" w:rsidP="00132674">
      <w:pPr>
        <w:suppressAutoHyphens w:val="0"/>
        <w:autoSpaceDE w:val="0"/>
        <w:autoSpaceDN w:val="0"/>
        <w:adjustRightInd w:val="0"/>
        <w:ind w:firstLine="709"/>
        <w:jc w:val="both"/>
        <w:rPr>
          <w:sz w:val="26"/>
          <w:szCs w:val="26"/>
        </w:rPr>
      </w:pPr>
      <w:r w:rsidRPr="008B6092">
        <w:rPr>
          <w:sz w:val="26"/>
          <w:szCs w:val="26"/>
        </w:rPr>
        <w:t>3) на территории муниципального образования или на части его территории по вопросу выявления мнения граждан о поддержке инициативного проекта;</w:t>
      </w:r>
    </w:p>
    <w:p w:rsidR="00132674" w:rsidRPr="008B6092" w:rsidRDefault="00132674" w:rsidP="00132674">
      <w:pPr>
        <w:suppressAutoHyphens w:val="0"/>
        <w:autoSpaceDE w:val="0"/>
        <w:autoSpaceDN w:val="0"/>
        <w:adjustRightInd w:val="0"/>
        <w:ind w:firstLine="709"/>
        <w:jc w:val="both"/>
        <w:rPr>
          <w:sz w:val="26"/>
          <w:szCs w:val="26"/>
        </w:rPr>
      </w:pPr>
      <w:r w:rsidRPr="008B6092">
        <w:rPr>
          <w:sz w:val="26"/>
          <w:szCs w:val="26"/>
        </w:rPr>
        <w:t xml:space="preserve">4) в целях осуществления территориального общественного самоуправления </w:t>
      </w:r>
      <w:proofErr w:type="gramStart"/>
      <w:r w:rsidRPr="008B6092">
        <w:rPr>
          <w:sz w:val="26"/>
          <w:szCs w:val="26"/>
        </w:rPr>
        <w:t>на части территории</w:t>
      </w:r>
      <w:proofErr w:type="gramEnd"/>
      <w:r w:rsidRPr="008B6092">
        <w:rPr>
          <w:sz w:val="26"/>
          <w:szCs w:val="26"/>
        </w:rPr>
        <w:t xml:space="preserve"> муниципального образования.</w:t>
      </w:r>
    </w:p>
    <w:p w:rsidR="00132674" w:rsidRPr="008B6092" w:rsidRDefault="00132674" w:rsidP="00132674">
      <w:pPr>
        <w:suppressAutoHyphens w:val="0"/>
        <w:autoSpaceDE w:val="0"/>
        <w:autoSpaceDN w:val="0"/>
        <w:adjustRightInd w:val="0"/>
        <w:ind w:firstLine="709"/>
        <w:jc w:val="both"/>
        <w:rPr>
          <w:sz w:val="26"/>
          <w:szCs w:val="26"/>
        </w:rPr>
      </w:pPr>
      <w:r w:rsidRPr="008B6092">
        <w:rPr>
          <w:sz w:val="26"/>
          <w:szCs w:val="26"/>
        </w:rPr>
        <w:t>2. Собрание граждан проводится по инициативе населения, Думы города, главы города, а также в случаях, предусмотренных уставом территориального общественного самоуправления.</w:t>
      </w:r>
    </w:p>
    <w:p w:rsidR="00132674" w:rsidRPr="008B6092" w:rsidRDefault="00132674" w:rsidP="00132674">
      <w:pPr>
        <w:suppressAutoHyphens w:val="0"/>
        <w:autoSpaceDE w:val="0"/>
        <w:autoSpaceDN w:val="0"/>
        <w:adjustRightInd w:val="0"/>
        <w:ind w:firstLine="709"/>
        <w:jc w:val="both"/>
        <w:rPr>
          <w:sz w:val="26"/>
          <w:szCs w:val="26"/>
        </w:rPr>
      </w:pPr>
      <w:r w:rsidRPr="008B6092">
        <w:rPr>
          <w:sz w:val="26"/>
          <w:szCs w:val="26"/>
        </w:rPr>
        <w:t>3. Собрание граждан, проводимое по инициативе Думы города или главы города, назначается Думой города или главой города.</w:t>
      </w:r>
    </w:p>
    <w:p w:rsidR="00132674" w:rsidRPr="008B6092" w:rsidRDefault="00132674" w:rsidP="00132674">
      <w:pPr>
        <w:suppressAutoHyphens w:val="0"/>
        <w:autoSpaceDE w:val="0"/>
        <w:autoSpaceDN w:val="0"/>
        <w:adjustRightInd w:val="0"/>
        <w:ind w:firstLine="709"/>
        <w:jc w:val="both"/>
        <w:rPr>
          <w:sz w:val="26"/>
          <w:szCs w:val="26"/>
        </w:rPr>
      </w:pPr>
      <w:r w:rsidRPr="008B6092">
        <w:rPr>
          <w:sz w:val="26"/>
          <w:szCs w:val="26"/>
        </w:rPr>
        <w:t xml:space="preserve">4. Собрание граждан, проводимое по инициативе населения, назначается Думой города в порядке, установленном решением Думы города. </w:t>
      </w:r>
    </w:p>
    <w:p w:rsidR="00132674" w:rsidRPr="008B6092" w:rsidRDefault="00132674" w:rsidP="00132674">
      <w:pPr>
        <w:suppressAutoHyphens w:val="0"/>
        <w:autoSpaceDE w:val="0"/>
        <w:autoSpaceDN w:val="0"/>
        <w:adjustRightInd w:val="0"/>
        <w:ind w:firstLine="709"/>
        <w:jc w:val="both"/>
        <w:rPr>
          <w:sz w:val="26"/>
          <w:szCs w:val="26"/>
        </w:rPr>
      </w:pPr>
      <w:r w:rsidRPr="008B6092">
        <w:rPr>
          <w:sz w:val="26"/>
          <w:szCs w:val="26"/>
        </w:rPr>
        <w:t xml:space="preserve">5. </w:t>
      </w:r>
      <w:proofErr w:type="gramStart"/>
      <w:r w:rsidRPr="008B6092">
        <w:rPr>
          <w:sz w:val="26"/>
          <w:szCs w:val="26"/>
        </w:rPr>
        <w:t>Порядок назначения и проведения собраний граждан, а также полномочия собрания граждан определяются Федеральным законом от 20.03.2025 № 33-ФЗ «Об общих принципах организации местного самоуправления в единой системе публичной власти», решением Думы города, уставом территориального общественного самоуправления.</w:t>
      </w:r>
      <w:proofErr w:type="gramEnd"/>
    </w:p>
    <w:p w:rsidR="00132674" w:rsidRPr="008B6092" w:rsidRDefault="00132674" w:rsidP="00132674">
      <w:pPr>
        <w:suppressAutoHyphens w:val="0"/>
        <w:autoSpaceDE w:val="0"/>
        <w:autoSpaceDN w:val="0"/>
        <w:adjustRightInd w:val="0"/>
        <w:ind w:firstLine="709"/>
        <w:jc w:val="both"/>
        <w:rPr>
          <w:sz w:val="26"/>
          <w:szCs w:val="26"/>
        </w:rPr>
      </w:pPr>
      <w:r w:rsidRPr="008B6092">
        <w:rPr>
          <w:sz w:val="26"/>
          <w:szCs w:val="26"/>
        </w:rPr>
        <w:t>6. Порядок назначения и проведения собраний граждан, предусмотренных пунктами 1 - 3 части 1 настоящей статьи, определяется решением Думы города.</w:t>
      </w:r>
    </w:p>
    <w:p w:rsidR="00132674" w:rsidRPr="008B6092" w:rsidRDefault="00132674" w:rsidP="00132674">
      <w:pPr>
        <w:suppressAutoHyphens w:val="0"/>
        <w:autoSpaceDE w:val="0"/>
        <w:autoSpaceDN w:val="0"/>
        <w:adjustRightInd w:val="0"/>
        <w:ind w:firstLine="709"/>
        <w:jc w:val="both"/>
        <w:rPr>
          <w:sz w:val="26"/>
          <w:szCs w:val="26"/>
        </w:rPr>
      </w:pPr>
      <w:r w:rsidRPr="008B6092">
        <w:rPr>
          <w:sz w:val="26"/>
          <w:szCs w:val="26"/>
        </w:rP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32674" w:rsidRPr="008B6092" w:rsidRDefault="00132674" w:rsidP="00132674">
      <w:pPr>
        <w:suppressAutoHyphens w:val="0"/>
        <w:autoSpaceDE w:val="0"/>
        <w:autoSpaceDN w:val="0"/>
        <w:adjustRightInd w:val="0"/>
        <w:ind w:firstLine="709"/>
        <w:jc w:val="both"/>
        <w:rPr>
          <w:sz w:val="26"/>
          <w:szCs w:val="26"/>
        </w:rPr>
      </w:pPr>
      <w:r w:rsidRPr="008B6092">
        <w:rPr>
          <w:sz w:val="26"/>
          <w:szCs w:val="26"/>
        </w:rPr>
        <w:t xml:space="preserve">8. </w:t>
      </w:r>
      <w:proofErr w:type="gramStart"/>
      <w:r w:rsidRPr="008B6092">
        <w:rPr>
          <w:sz w:val="26"/>
          <w:szCs w:val="26"/>
        </w:rPr>
        <w:t>В собрании граждан, проводимом на территории муниципального образования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roofErr w:type="gramEnd"/>
    </w:p>
    <w:p w:rsidR="00132674" w:rsidRPr="008B6092" w:rsidRDefault="00132674" w:rsidP="00132674">
      <w:pPr>
        <w:suppressAutoHyphens w:val="0"/>
        <w:autoSpaceDE w:val="0"/>
        <w:autoSpaceDN w:val="0"/>
        <w:adjustRightInd w:val="0"/>
        <w:ind w:firstLine="709"/>
        <w:jc w:val="both"/>
        <w:rPr>
          <w:sz w:val="26"/>
          <w:szCs w:val="26"/>
        </w:rPr>
      </w:pPr>
      <w:r w:rsidRPr="008B6092">
        <w:rPr>
          <w:sz w:val="26"/>
          <w:szCs w:val="26"/>
        </w:rPr>
        <w:t>9.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32674" w:rsidRPr="008B6092" w:rsidRDefault="00132674" w:rsidP="00132674">
      <w:pPr>
        <w:suppressAutoHyphens w:val="0"/>
        <w:autoSpaceDE w:val="0"/>
        <w:autoSpaceDN w:val="0"/>
        <w:adjustRightInd w:val="0"/>
        <w:ind w:firstLine="709"/>
        <w:jc w:val="both"/>
        <w:rPr>
          <w:sz w:val="26"/>
          <w:szCs w:val="26"/>
        </w:rPr>
      </w:pPr>
      <w:r w:rsidRPr="008B6092">
        <w:rPr>
          <w:sz w:val="26"/>
          <w:szCs w:val="26"/>
        </w:rPr>
        <w:t>10.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32674" w:rsidRPr="008B6092" w:rsidRDefault="00132674" w:rsidP="00132674">
      <w:pPr>
        <w:suppressAutoHyphens w:val="0"/>
        <w:autoSpaceDE w:val="0"/>
        <w:autoSpaceDN w:val="0"/>
        <w:adjustRightInd w:val="0"/>
        <w:ind w:firstLine="709"/>
        <w:jc w:val="both"/>
        <w:rPr>
          <w:sz w:val="26"/>
          <w:szCs w:val="26"/>
        </w:rPr>
      </w:pPr>
      <w:r w:rsidRPr="008B6092">
        <w:rPr>
          <w:sz w:val="26"/>
          <w:szCs w:val="26"/>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61B55" w:rsidRPr="008B6092" w:rsidRDefault="00132674" w:rsidP="00132674">
      <w:pPr>
        <w:suppressAutoHyphens w:val="0"/>
        <w:autoSpaceDE w:val="0"/>
        <w:autoSpaceDN w:val="0"/>
        <w:adjustRightInd w:val="0"/>
        <w:ind w:firstLine="709"/>
        <w:jc w:val="both"/>
        <w:rPr>
          <w:sz w:val="26"/>
          <w:szCs w:val="26"/>
        </w:rPr>
      </w:pPr>
      <w:r w:rsidRPr="008B6092">
        <w:rPr>
          <w:sz w:val="26"/>
          <w:szCs w:val="26"/>
        </w:rPr>
        <w:t>12. Итоги собрания граждан подлежат официальному обнародованию</w:t>
      </w:r>
      <w:proofErr w:type="gramStart"/>
      <w:r w:rsidRPr="008B6092">
        <w:rPr>
          <w:sz w:val="26"/>
          <w:szCs w:val="26"/>
        </w:rPr>
        <w:t>.</w:t>
      </w:r>
      <w:r w:rsidR="00D6488E" w:rsidRPr="008B6092">
        <w:rPr>
          <w:sz w:val="26"/>
          <w:szCs w:val="26"/>
        </w:rPr>
        <w:t>».</w:t>
      </w:r>
      <w:proofErr w:type="gramEnd"/>
    </w:p>
    <w:p w:rsidR="00D6488E" w:rsidRPr="008B6092" w:rsidRDefault="00606685" w:rsidP="00132674">
      <w:pPr>
        <w:suppressAutoHyphens w:val="0"/>
        <w:autoSpaceDE w:val="0"/>
        <w:autoSpaceDN w:val="0"/>
        <w:adjustRightInd w:val="0"/>
        <w:ind w:firstLine="709"/>
        <w:jc w:val="both"/>
        <w:rPr>
          <w:sz w:val="26"/>
          <w:szCs w:val="26"/>
        </w:rPr>
      </w:pPr>
      <w:r>
        <w:rPr>
          <w:sz w:val="26"/>
          <w:szCs w:val="26"/>
        </w:rPr>
        <w:t>11</w:t>
      </w:r>
      <w:r w:rsidR="00D6488E" w:rsidRPr="008B6092">
        <w:rPr>
          <w:sz w:val="26"/>
          <w:szCs w:val="26"/>
        </w:rPr>
        <w:t>) статью 14 Устава признать утратившей силу;</w:t>
      </w:r>
    </w:p>
    <w:p w:rsidR="00D6488E" w:rsidRPr="008B6092" w:rsidRDefault="00606685" w:rsidP="00132674">
      <w:pPr>
        <w:suppressAutoHyphens w:val="0"/>
        <w:autoSpaceDE w:val="0"/>
        <w:autoSpaceDN w:val="0"/>
        <w:adjustRightInd w:val="0"/>
        <w:ind w:firstLine="709"/>
        <w:jc w:val="both"/>
        <w:rPr>
          <w:sz w:val="26"/>
          <w:szCs w:val="26"/>
        </w:rPr>
      </w:pPr>
      <w:r>
        <w:rPr>
          <w:sz w:val="26"/>
          <w:szCs w:val="26"/>
        </w:rPr>
        <w:t>12</w:t>
      </w:r>
      <w:r w:rsidR="00D6488E" w:rsidRPr="008B6092">
        <w:rPr>
          <w:sz w:val="26"/>
          <w:szCs w:val="26"/>
        </w:rPr>
        <w:t>) статью 15 Устава изложить в следующей редакции:</w:t>
      </w:r>
    </w:p>
    <w:p w:rsidR="00A811A3" w:rsidRPr="008B6092" w:rsidRDefault="00D6488E" w:rsidP="00A811A3">
      <w:pPr>
        <w:suppressAutoHyphens w:val="0"/>
        <w:autoSpaceDE w:val="0"/>
        <w:autoSpaceDN w:val="0"/>
        <w:adjustRightInd w:val="0"/>
        <w:ind w:firstLine="709"/>
        <w:jc w:val="both"/>
        <w:rPr>
          <w:b/>
          <w:sz w:val="26"/>
          <w:szCs w:val="26"/>
        </w:rPr>
      </w:pPr>
      <w:r w:rsidRPr="008B6092">
        <w:rPr>
          <w:sz w:val="26"/>
          <w:szCs w:val="26"/>
        </w:rPr>
        <w:t>«</w:t>
      </w:r>
      <w:r w:rsidR="00A811A3" w:rsidRPr="008B6092">
        <w:rPr>
          <w:sz w:val="26"/>
          <w:szCs w:val="26"/>
        </w:rPr>
        <w:t xml:space="preserve">Статья 15. </w:t>
      </w:r>
      <w:r w:rsidR="00A811A3" w:rsidRPr="008B6092">
        <w:rPr>
          <w:b/>
          <w:sz w:val="26"/>
          <w:szCs w:val="26"/>
        </w:rPr>
        <w:t>Опрос</w:t>
      </w:r>
    </w:p>
    <w:p w:rsidR="00A811A3" w:rsidRPr="008B6092" w:rsidRDefault="00A811A3" w:rsidP="00A811A3">
      <w:pPr>
        <w:suppressAutoHyphens w:val="0"/>
        <w:autoSpaceDE w:val="0"/>
        <w:autoSpaceDN w:val="0"/>
        <w:adjustRightInd w:val="0"/>
        <w:ind w:firstLine="709"/>
        <w:jc w:val="both"/>
        <w:rPr>
          <w:sz w:val="26"/>
          <w:szCs w:val="26"/>
        </w:rPr>
      </w:pPr>
    </w:p>
    <w:p w:rsidR="00A811A3" w:rsidRPr="008B6092" w:rsidRDefault="00A811A3" w:rsidP="00A811A3">
      <w:pPr>
        <w:suppressAutoHyphens w:val="0"/>
        <w:autoSpaceDE w:val="0"/>
        <w:autoSpaceDN w:val="0"/>
        <w:adjustRightInd w:val="0"/>
        <w:ind w:firstLine="709"/>
        <w:jc w:val="both"/>
        <w:rPr>
          <w:sz w:val="26"/>
          <w:szCs w:val="26"/>
        </w:rPr>
      </w:pPr>
      <w:r w:rsidRPr="008B6092">
        <w:rPr>
          <w:sz w:val="26"/>
          <w:szCs w:val="26"/>
        </w:rPr>
        <w:t xml:space="preserve">1. </w:t>
      </w:r>
      <w:proofErr w:type="gramStart"/>
      <w:r w:rsidRPr="008B6092">
        <w:rPr>
          <w:sz w:val="26"/>
          <w:szCs w:val="26"/>
        </w:rPr>
        <w:t>Опрос граждан может проводиться на всей территории муниципального образования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субъекта Российской Федерации в части осуществления полномочий по решению вопросов установления общих принципов организации местного</w:t>
      </w:r>
      <w:proofErr w:type="gramEnd"/>
      <w:r w:rsidRPr="008B6092">
        <w:rPr>
          <w:sz w:val="26"/>
          <w:szCs w:val="26"/>
        </w:rPr>
        <w:t xml:space="preserve"> самоуправления.</w:t>
      </w:r>
    </w:p>
    <w:p w:rsidR="00A811A3" w:rsidRPr="008B6092" w:rsidRDefault="00A811A3" w:rsidP="00A811A3">
      <w:pPr>
        <w:suppressAutoHyphens w:val="0"/>
        <w:autoSpaceDE w:val="0"/>
        <w:autoSpaceDN w:val="0"/>
        <w:adjustRightInd w:val="0"/>
        <w:ind w:firstLine="709"/>
        <w:jc w:val="both"/>
        <w:rPr>
          <w:sz w:val="26"/>
          <w:szCs w:val="26"/>
        </w:rPr>
      </w:pPr>
      <w:r w:rsidRPr="008B6092">
        <w:rPr>
          <w:sz w:val="26"/>
          <w:szCs w:val="26"/>
        </w:rPr>
        <w:t>2. В опросе граждан имеют право участвовать жители муниципального образования, обладающие избирательным правом.</w:t>
      </w:r>
    </w:p>
    <w:p w:rsidR="00A811A3" w:rsidRPr="008B6092" w:rsidRDefault="00A811A3" w:rsidP="00A811A3">
      <w:pPr>
        <w:suppressAutoHyphens w:val="0"/>
        <w:autoSpaceDE w:val="0"/>
        <w:autoSpaceDN w:val="0"/>
        <w:adjustRightInd w:val="0"/>
        <w:ind w:firstLine="709"/>
        <w:jc w:val="both"/>
        <w:rPr>
          <w:sz w:val="26"/>
          <w:szCs w:val="26"/>
        </w:rPr>
      </w:pPr>
      <w:r w:rsidRPr="008B6092">
        <w:rPr>
          <w:sz w:val="26"/>
          <w:szCs w:val="26"/>
        </w:rPr>
        <w:t>3.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восемнадцатилетнего возраста.</w:t>
      </w:r>
    </w:p>
    <w:p w:rsidR="00A811A3" w:rsidRPr="008B6092" w:rsidRDefault="00A811A3" w:rsidP="00A811A3">
      <w:pPr>
        <w:suppressAutoHyphens w:val="0"/>
        <w:autoSpaceDE w:val="0"/>
        <w:autoSpaceDN w:val="0"/>
        <w:adjustRightInd w:val="0"/>
        <w:ind w:firstLine="709"/>
        <w:jc w:val="both"/>
        <w:rPr>
          <w:sz w:val="26"/>
          <w:szCs w:val="26"/>
        </w:rPr>
      </w:pPr>
      <w:r w:rsidRPr="008B6092">
        <w:rPr>
          <w:sz w:val="26"/>
          <w:szCs w:val="26"/>
        </w:rPr>
        <w:t>4. Опрос граждан проводится по инициативе:</w:t>
      </w:r>
    </w:p>
    <w:p w:rsidR="00A811A3" w:rsidRPr="008B6092" w:rsidRDefault="00A811A3" w:rsidP="00A811A3">
      <w:pPr>
        <w:suppressAutoHyphens w:val="0"/>
        <w:autoSpaceDE w:val="0"/>
        <w:autoSpaceDN w:val="0"/>
        <w:adjustRightInd w:val="0"/>
        <w:ind w:firstLine="709"/>
        <w:jc w:val="both"/>
        <w:rPr>
          <w:sz w:val="26"/>
          <w:szCs w:val="26"/>
        </w:rPr>
      </w:pPr>
      <w:r w:rsidRPr="008B6092">
        <w:rPr>
          <w:sz w:val="26"/>
          <w:szCs w:val="26"/>
        </w:rPr>
        <w:t>1) Думы города, главы города;</w:t>
      </w:r>
    </w:p>
    <w:p w:rsidR="00A811A3" w:rsidRPr="008B6092" w:rsidRDefault="00A811A3" w:rsidP="00A811A3">
      <w:pPr>
        <w:suppressAutoHyphens w:val="0"/>
        <w:autoSpaceDE w:val="0"/>
        <w:autoSpaceDN w:val="0"/>
        <w:adjustRightInd w:val="0"/>
        <w:ind w:firstLine="709"/>
        <w:jc w:val="both"/>
        <w:rPr>
          <w:sz w:val="26"/>
          <w:szCs w:val="26"/>
        </w:rPr>
      </w:pPr>
      <w:r w:rsidRPr="008B6092">
        <w:rPr>
          <w:sz w:val="26"/>
          <w:szCs w:val="26"/>
        </w:rPr>
        <w:t>2) органов государственной власти Ханты-Мансийского автономного округа - Югры;</w:t>
      </w:r>
    </w:p>
    <w:p w:rsidR="00A811A3" w:rsidRPr="008B6092" w:rsidRDefault="00A811A3" w:rsidP="00A811A3">
      <w:pPr>
        <w:suppressAutoHyphens w:val="0"/>
        <w:autoSpaceDE w:val="0"/>
        <w:autoSpaceDN w:val="0"/>
        <w:adjustRightInd w:val="0"/>
        <w:ind w:firstLine="709"/>
        <w:jc w:val="both"/>
        <w:rPr>
          <w:sz w:val="26"/>
          <w:szCs w:val="26"/>
        </w:rPr>
      </w:pPr>
      <w:r w:rsidRPr="008B6092">
        <w:rPr>
          <w:sz w:val="26"/>
          <w:szCs w:val="26"/>
        </w:rPr>
        <w:t>3) жителей города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A811A3" w:rsidRPr="008B6092" w:rsidRDefault="00A811A3" w:rsidP="00A811A3">
      <w:pPr>
        <w:suppressAutoHyphens w:val="0"/>
        <w:autoSpaceDE w:val="0"/>
        <w:autoSpaceDN w:val="0"/>
        <w:adjustRightInd w:val="0"/>
        <w:ind w:firstLine="709"/>
        <w:jc w:val="both"/>
        <w:rPr>
          <w:sz w:val="26"/>
          <w:szCs w:val="26"/>
        </w:rPr>
      </w:pPr>
      <w:r w:rsidRPr="008B6092">
        <w:rPr>
          <w:sz w:val="26"/>
          <w:szCs w:val="26"/>
        </w:rPr>
        <w:t xml:space="preserve">5. </w:t>
      </w:r>
      <w:proofErr w:type="gramStart"/>
      <w:r w:rsidRPr="008B6092">
        <w:rPr>
          <w:sz w:val="26"/>
          <w:szCs w:val="26"/>
        </w:rPr>
        <w:t>Порядок назначения и проведения опроса граждан определяется решением Думы города с учетом положений настоящего Устава в соответствии с законом Ханты-Мансийского автономного округа - Югры.</w:t>
      </w:r>
      <w:proofErr w:type="gramEnd"/>
    </w:p>
    <w:p w:rsidR="00A811A3" w:rsidRPr="008B6092" w:rsidRDefault="00A811A3" w:rsidP="00A811A3">
      <w:pPr>
        <w:suppressAutoHyphens w:val="0"/>
        <w:autoSpaceDE w:val="0"/>
        <w:autoSpaceDN w:val="0"/>
        <w:adjustRightInd w:val="0"/>
        <w:ind w:firstLine="709"/>
        <w:jc w:val="both"/>
        <w:rPr>
          <w:sz w:val="26"/>
          <w:szCs w:val="26"/>
        </w:rPr>
      </w:pPr>
      <w:r w:rsidRPr="008B6092">
        <w:rPr>
          <w:sz w:val="26"/>
          <w:szCs w:val="26"/>
        </w:rPr>
        <w:t xml:space="preserve">6. </w:t>
      </w:r>
      <w:proofErr w:type="gramStart"/>
      <w:r w:rsidRPr="008B6092">
        <w:rPr>
          <w:sz w:val="26"/>
          <w:szCs w:val="26"/>
        </w:rPr>
        <w:t>Решение о назначении опроса граждан должно быть принято Думой города в течение трех месяцев с момента поступления инициативы проведения опроса граждан, предусмотренной частью 4 настоящей статьи.</w:t>
      </w:r>
      <w:proofErr w:type="gramEnd"/>
    </w:p>
    <w:p w:rsidR="00A811A3" w:rsidRPr="008B6092" w:rsidRDefault="00A811A3" w:rsidP="00A811A3">
      <w:pPr>
        <w:suppressAutoHyphens w:val="0"/>
        <w:autoSpaceDE w:val="0"/>
        <w:autoSpaceDN w:val="0"/>
        <w:adjustRightInd w:val="0"/>
        <w:ind w:firstLine="709"/>
        <w:jc w:val="both"/>
        <w:rPr>
          <w:sz w:val="26"/>
          <w:szCs w:val="26"/>
        </w:rPr>
      </w:pPr>
      <w:r w:rsidRPr="008B6092">
        <w:rPr>
          <w:sz w:val="26"/>
          <w:szCs w:val="26"/>
        </w:rPr>
        <w:t>7. Жители муниципального образования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rsidR="00A811A3" w:rsidRPr="008B6092" w:rsidRDefault="00A811A3" w:rsidP="00A811A3">
      <w:pPr>
        <w:suppressAutoHyphens w:val="0"/>
        <w:autoSpaceDE w:val="0"/>
        <w:autoSpaceDN w:val="0"/>
        <w:adjustRightInd w:val="0"/>
        <w:ind w:firstLine="709"/>
        <w:jc w:val="both"/>
        <w:rPr>
          <w:sz w:val="26"/>
          <w:szCs w:val="26"/>
        </w:rPr>
      </w:pPr>
      <w:r w:rsidRPr="008B6092">
        <w:rPr>
          <w:sz w:val="26"/>
          <w:szCs w:val="26"/>
        </w:rPr>
        <w:t>8. Для проведения опроса граждан может использоваться официальный сайт органа местного самоуправления в информационно-телекоммуникационной сети «Интернет».</w:t>
      </w:r>
    </w:p>
    <w:p w:rsidR="00A811A3" w:rsidRPr="008B6092" w:rsidRDefault="00A811A3" w:rsidP="00A811A3">
      <w:pPr>
        <w:suppressAutoHyphens w:val="0"/>
        <w:autoSpaceDE w:val="0"/>
        <w:autoSpaceDN w:val="0"/>
        <w:adjustRightInd w:val="0"/>
        <w:ind w:firstLine="709"/>
        <w:jc w:val="both"/>
        <w:rPr>
          <w:sz w:val="26"/>
          <w:szCs w:val="26"/>
        </w:rPr>
      </w:pPr>
      <w:r w:rsidRPr="008B6092">
        <w:rPr>
          <w:sz w:val="26"/>
          <w:szCs w:val="26"/>
        </w:rPr>
        <w:t>9. Результаты опроса граждан носят рекомендательный характер.</w:t>
      </w:r>
    </w:p>
    <w:p w:rsidR="00D6488E" w:rsidRPr="008B6092" w:rsidRDefault="00A811A3" w:rsidP="00A811A3">
      <w:pPr>
        <w:suppressAutoHyphens w:val="0"/>
        <w:autoSpaceDE w:val="0"/>
        <w:autoSpaceDN w:val="0"/>
        <w:adjustRightInd w:val="0"/>
        <w:ind w:firstLine="709"/>
        <w:jc w:val="both"/>
        <w:rPr>
          <w:sz w:val="26"/>
          <w:szCs w:val="26"/>
        </w:rPr>
      </w:pPr>
      <w:r w:rsidRPr="008B6092">
        <w:rPr>
          <w:sz w:val="26"/>
          <w:szCs w:val="26"/>
        </w:rPr>
        <w:t xml:space="preserve">10. </w:t>
      </w:r>
      <w:proofErr w:type="gramStart"/>
      <w:r w:rsidRPr="008B6092">
        <w:rPr>
          <w:sz w:val="26"/>
          <w:szCs w:val="26"/>
        </w:rPr>
        <w:t>Результаты опроса граждан подлежат обнародованию.</w:t>
      </w:r>
      <w:r w:rsidR="00D13266" w:rsidRPr="008B6092">
        <w:rPr>
          <w:sz w:val="26"/>
          <w:szCs w:val="26"/>
        </w:rPr>
        <w:t>»;</w:t>
      </w:r>
      <w:proofErr w:type="gramEnd"/>
    </w:p>
    <w:p w:rsidR="00D13266" w:rsidRPr="008B6092" w:rsidRDefault="00606685" w:rsidP="00D6488E">
      <w:pPr>
        <w:suppressAutoHyphens w:val="0"/>
        <w:autoSpaceDE w:val="0"/>
        <w:autoSpaceDN w:val="0"/>
        <w:adjustRightInd w:val="0"/>
        <w:ind w:firstLine="709"/>
        <w:jc w:val="both"/>
        <w:rPr>
          <w:sz w:val="26"/>
          <w:szCs w:val="26"/>
        </w:rPr>
      </w:pPr>
      <w:r>
        <w:rPr>
          <w:sz w:val="26"/>
          <w:szCs w:val="26"/>
        </w:rPr>
        <w:t>13</w:t>
      </w:r>
      <w:r w:rsidR="00D13266" w:rsidRPr="008B6092">
        <w:rPr>
          <w:sz w:val="26"/>
          <w:szCs w:val="26"/>
        </w:rPr>
        <w:t>) статью 16 Устава признать утратившей силу;</w:t>
      </w:r>
    </w:p>
    <w:p w:rsidR="00D13266" w:rsidRPr="008B6092" w:rsidRDefault="00606685" w:rsidP="00D6488E">
      <w:pPr>
        <w:suppressAutoHyphens w:val="0"/>
        <w:autoSpaceDE w:val="0"/>
        <w:autoSpaceDN w:val="0"/>
        <w:adjustRightInd w:val="0"/>
        <w:ind w:firstLine="709"/>
        <w:jc w:val="both"/>
        <w:rPr>
          <w:sz w:val="26"/>
          <w:szCs w:val="26"/>
        </w:rPr>
      </w:pPr>
      <w:r>
        <w:rPr>
          <w:sz w:val="26"/>
          <w:szCs w:val="26"/>
        </w:rPr>
        <w:t>14</w:t>
      </w:r>
      <w:r w:rsidR="00D13266" w:rsidRPr="008B6092">
        <w:rPr>
          <w:sz w:val="26"/>
          <w:szCs w:val="26"/>
        </w:rPr>
        <w:t xml:space="preserve">) </w:t>
      </w:r>
      <w:r w:rsidR="004961FB" w:rsidRPr="008B6092">
        <w:rPr>
          <w:sz w:val="26"/>
          <w:szCs w:val="26"/>
        </w:rPr>
        <w:t>статью 17 Устава изложить в следующей редакции:</w:t>
      </w:r>
    </w:p>
    <w:p w:rsidR="004961FB" w:rsidRPr="008B6092" w:rsidRDefault="004961FB" w:rsidP="004961FB">
      <w:pPr>
        <w:suppressAutoHyphens w:val="0"/>
        <w:autoSpaceDE w:val="0"/>
        <w:autoSpaceDN w:val="0"/>
        <w:adjustRightInd w:val="0"/>
        <w:ind w:firstLine="709"/>
        <w:jc w:val="both"/>
        <w:rPr>
          <w:b/>
          <w:sz w:val="26"/>
          <w:szCs w:val="26"/>
        </w:rPr>
      </w:pPr>
      <w:r w:rsidRPr="008B6092">
        <w:rPr>
          <w:sz w:val="26"/>
          <w:szCs w:val="26"/>
        </w:rPr>
        <w:t xml:space="preserve">«Статья 17. </w:t>
      </w:r>
      <w:r w:rsidRPr="008B6092">
        <w:rPr>
          <w:b/>
          <w:sz w:val="26"/>
          <w:szCs w:val="26"/>
        </w:rPr>
        <w:t>Территориальное общественное самоуправление</w:t>
      </w:r>
    </w:p>
    <w:p w:rsidR="00B81CDA" w:rsidRPr="008B6092" w:rsidRDefault="00B81CDA" w:rsidP="004961FB">
      <w:pPr>
        <w:suppressAutoHyphens w:val="0"/>
        <w:autoSpaceDE w:val="0"/>
        <w:autoSpaceDN w:val="0"/>
        <w:adjustRightInd w:val="0"/>
        <w:ind w:firstLine="709"/>
        <w:jc w:val="both"/>
        <w:rPr>
          <w:sz w:val="26"/>
          <w:szCs w:val="26"/>
        </w:rPr>
      </w:pP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 xml:space="preserve">1. Под территориальным общественным самоуправлением понимается самоорганизация граждан по месту их жительства </w:t>
      </w:r>
      <w:proofErr w:type="gramStart"/>
      <w:r w:rsidRPr="008B6092">
        <w:rPr>
          <w:sz w:val="26"/>
          <w:szCs w:val="26"/>
        </w:rPr>
        <w:t>на части территории</w:t>
      </w:r>
      <w:proofErr w:type="gramEnd"/>
      <w:r w:rsidRPr="008B6092">
        <w:rPr>
          <w:sz w:val="26"/>
          <w:szCs w:val="26"/>
        </w:rPr>
        <w:t xml:space="preserve"> города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города.</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3. Территориальное общественное самоуправление осуществляется в городе Покачи непосредственно населением посредством проведения собраний (конференций), а также посредством создания органов территориального общественного самоуправления.</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 xml:space="preserve">4. </w:t>
      </w:r>
      <w:proofErr w:type="gramStart"/>
      <w:r w:rsidRPr="008B6092">
        <w:rPr>
          <w:sz w:val="26"/>
          <w:szCs w:val="26"/>
        </w:rPr>
        <w:t>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иные территории проживания граждан.</w:t>
      </w:r>
      <w:proofErr w:type="gramEnd"/>
      <w:r w:rsidRPr="008B6092">
        <w:rPr>
          <w:sz w:val="26"/>
          <w:szCs w:val="26"/>
        </w:rPr>
        <w:t xml:space="preserve"> Каждая из указанных территорий проживания граждан может входить только в одно территориальное общественное самоуправление.</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5. Органы территориального общественного самоуправления избираются на собраниях граждан, проживающих на соответствующей территории.</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муниципального образования. Порядок регистрации устава территориального общественного самоуправления определяется решением Думы города.</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восемнадцатилетнего возраста.</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9. К исключительным полномочиям собрания, конференции граждан, осуществляющих территориальное общественное самоуправление, относятся:</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1) установление структуры органов территориального общественного самоуправления;</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2) принятие устава территориального общественного самоуправления, внесение в него изменений и дополнений;</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3) избрание органов территориального общественного самоуправления;</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4) определение основных направлений деятельности территориального общественного самоуправления;</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5) утверждение сметы доходов и расходов территориального общественного самоуправления и отчет</w:t>
      </w:r>
      <w:proofErr w:type="gramStart"/>
      <w:r w:rsidRPr="008B6092">
        <w:rPr>
          <w:sz w:val="26"/>
          <w:szCs w:val="26"/>
        </w:rPr>
        <w:t>а о ее</w:t>
      </w:r>
      <w:proofErr w:type="gramEnd"/>
      <w:r w:rsidRPr="008B6092">
        <w:rPr>
          <w:sz w:val="26"/>
          <w:szCs w:val="26"/>
        </w:rPr>
        <w:t xml:space="preserve"> исполнении;</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6) рассмотрение и утверждение отчетов о деятельности органов территориального общественного самоуправления;</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7) обсуждение инициативного проекта и принятие решения по вопросу о его одобрении.</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10. Органы территориального общественного самоуправления:</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1) действуют в интересах населения, проживающего на соответствующей территории;</w:t>
      </w:r>
    </w:p>
    <w:p w:rsidR="004961FB" w:rsidRPr="008B6092" w:rsidRDefault="004961FB" w:rsidP="004961FB">
      <w:pPr>
        <w:suppressAutoHyphens w:val="0"/>
        <w:autoSpaceDE w:val="0"/>
        <w:autoSpaceDN w:val="0"/>
        <w:adjustRightInd w:val="0"/>
        <w:ind w:firstLine="709"/>
        <w:jc w:val="both"/>
        <w:rPr>
          <w:sz w:val="26"/>
          <w:szCs w:val="26"/>
        </w:rPr>
      </w:pPr>
      <w:proofErr w:type="gramStart"/>
      <w:r w:rsidRPr="008B6092">
        <w:rPr>
          <w:sz w:val="26"/>
          <w:szCs w:val="26"/>
        </w:rPr>
        <w:t>2)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roofErr w:type="gramEnd"/>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 xml:space="preserve">3) обеспечивают исполнение иных принятых на собраниях, конференциях граждан решений по вопросам непосредственного </w:t>
      </w:r>
      <w:proofErr w:type="gramStart"/>
      <w:r w:rsidRPr="008B6092">
        <w:rPr>
          <w:sz w:val="26"/>
          <w:szCs w:val="26"/>
        </w:rPr>
        <w:t>обеспечения жизнедеятельности населения соответствующей территории</w:t>
      </w:r>
      <w:proofErr w:type="gramEnd"/>
      <w:r w:rsidRPr="008B6092">
        <w:rPr>
          <w:sz w:val="26"/>
          <w:szCs w:val="26"/>
        </w:rPr>
        <w:t>;</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11. Органы территориального общественного самоуправления могут выдвигать инициативный проект в качестве инициаторов проекта.</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12. В уставе территориального общественного самоуправления устанавливаются:</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1) территория, на которой оно осуществляется;</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2) цели, задачи, формы и основные направления деятельности территориального общественного самоуправления;</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4) порядок принятия решений;</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5) порядок приобретения имущества, а также порядок пользования и распоряжения указанным имуществом и финансовыми средствами;</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6) порядок прекращения осуществления территориального общественного самоуправления.</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13.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961FB" w:rsidRPr="008B6092" w:rsidRDefault="004961FB" w:rsidP="004961FB">
      <w:pPr>
        <w:suppressAutoHyphens w:val="0"/>
        <w:autoSpaceDE w:val="0"/>
        <w:autoSpaceDN w:val="0"/>
        <w:adjustRightInd w:val="0"/>
        <w:ind w:firstLine="709"/>
        <w:jc w:val="both"/>
        <w:rPr>
          <w:sz w:val="26"/>
          <w:szCs w:val="26"/>
        </w:rPr>
      </w:pPr>
      <w:r w:rsidRPr="008B6092">
        <w:rPr>
          <w:sz w:val="26"/>
          <w:szCs w:val="26"/>
        </w:rPr>
        <w:t>14. В порядке, установленном законом Ханты-Мансийского автономного округа – Югры, территориальным общественным самоуправлениям, в том числе осуществляющим свою деятельность без регистрации в качестве юридического лица, может быть предоставлена поддержка за счет бюджетных ассигнований бюджета Ханты-Мансийского автономного округа – Югры и бюджета города.</w:t>
      </w:r>
    </w:p>
    <w:p w:rsidR="00D13266" w:rsidRPr="008B6092" w:rsidRDefault="004961FB" w:rsidP="004961FB">
      <w:pPr>
        <w:suppressAutoHyphens w:val="0"/>
        <w:autoSpaceDE w:val="0"/>
        <w:autoSpaceDN w:val="0"/>
        <w:adjustRightInd w:val="0"/>
        <w:ind w:firstLine="709"/>
        <w:jc w:val="both"/>
        <w:rPr>
          <w:sz w:val="26"/>
          <w:szCs w:val="26"/>
        </w:rPr>
      </w:pPr>
      <w:r w:rsidRPr="008B6092">
        <w:rPr>
          <w:sz w:val="26"/>
          <w:szCs w:val="26"/>
        </w:rPr>
        <w:t xml:space="preserve">15. </w:t>
      </w:r>
      <w:proofErr w:type="gramStart"/>
      <w:r w:rsidRPr="008B6092">
        <w:rPr>
          <w:sz w:val="26"/>
          <w:szCs w:val="26"/>
        </w:rPr>
        <w:t>Порядок организации и осуществления территориального общественного самоуправления, условия и порядок выделения необходимых средств из бюджета города определяются решениями Думы города с учетом положений настоящего Устава.</w:t>
      </w:r>
      <w:r w:rsidR="00B81CDA" w:rsidRPr="008B6092">
        <w:rPr>
          <w:sz w:val="26"/>
          <w:szCs w:val="26"/>
        </w:rPr>
        <w:t>»;</w:t>
      </w:r>
      <w:proofErr w:type="gramEnd"/>
    </w:p>
    <w:p w:rsidR="00B81CDA" w:rsidRPr="008B6092" w:rsidRDefault="00606685" w:rsidP="00B81CDA">
      <w:pPr>
        <w:suppressAutoHyphens w:val="0"/>
        <w:autoSpaceDE w:val="0"/>
        <w:autoSpaceDN w:val="0"/>
        <w:adjustRightInd w:val="0"/>
        <w:ind w:firstLine="709"/>
        <w:jc w:val="both"/>
        <w:rPr>
          <w:sz w:val="26"/>
          <w:szCs w:val="26"/>
        </w:rPr>
      </w:pPr>
      <w:r>
        <w:rPr>
          <w:sz w:val="26"/>
          <w:szCs w:val="26"/>
        </w:rPr>
        <w:t>15</w:t>
      </w:r>
      <w:r w:rsidR="00B81CDA" w:rsidRPr="008B6092">
        <w:rPr>
          <w:sz w:val="26"/>
          <w:szCs w:val="26"/>
        </w:rPr>
        <w:t>) часть 5 статьи 18 Устава изложить в следующей редакции:</w:t>
      </w:r>
    </w:p>
    <w:p w:rsidR="00B81CDA" w:rsidRPr="008B6092" w:rsidRDefault="00D963EB" w:rsidP="00B81CDA">
      <w:pPr>
        <w:suppressAutoHyphens w:val="0"/>
        <w:autoSpaceDE w:val="0"/>
        <w:autoSpaceDN w:val="0"/>
        <w:adjustRightInd w:val="0"/>
        <w:ind w:firstLine="709"/>
        <w:jc w:val="both"/>
        <w:rPr>
          <w:sz w:val="26"/>
          <w:szCs w:val="26"/>
        </w:rPr>
      </w:pPr>
      <w:r w:rsidRPr="008B6092">
        <w:rPr>
          <w:sz w:val="26"/>
          <w:szCs w:val="26"/>
        </w:rPr>
        <w:t>«</w:t>
      </w:r>
      <w:r w:rsidR="00B81CDA" w:rsidRPr="008B6092">
        <w:rPr>
          <w:sz w:val="26"/>
          <w:szCs w:val="26"/>
        </w:rPr>
        <w:t xml:space="preserve">5. </w:t>
      </w:r>
      <w:proofErr w:type="gramStart"/>
      <w:r w:rsidR="00B81CDA" w:rsidRPr="008B6092">
        <w:rPr>
          <w:sz w:val="26"/>
          <w:szCs w:val="26"/>
        </w:rPr>
        <w:t>Со дня проведения первого заседания Думы нового созыва в правомочном составе полномочия Думы прежнего созыва прекращаются.</w:t>
      </w:r>
      <w:r w:rsidRPr="008B6092">
        <w:rPr>
          <w:sz w:val="26"/>
          <w:szCs w:val="26"/>
        </w:rPr>
        <w:t>»;</w:t>
      </w:r>
      <w:proofErr w:type="gramEnd"/>
    </w:p>
    <w:p w:rsidR="00D963EB" w:rsidRPr="008B6092" w:rsidRDefault="00606685" w:rsidP="00B81CDA">
      <w:pPr>
        <w:suppressAutoHyphens w:val="0"/>
        <w:autoSpaceDE w:val="0"/>
        <w:autoSpaceDN w:val="0"/>
        <w:adjustRightInd w:val="0"/>
        <w:ind w:firstLine="709"/>
        <w:jc w:val="both"/>
        <w:rPr>
          <w:sz w:val="26"/>
          <w:szCs w:val="26"/>
        </w:rPr>
      </w:pPr>
      <w:r>
        <w:rPr>
          <w:sz w:val="26"/>
          <w:szCs w:val="26"/>
        </w:rPr>
        <w:t>16</w:t>
      </w:r>
      <w:r w:rsidR="00D963EB" w:rsidRPr="008B6092">
        <w:rPr>
          <w:sz w:val="26"/>
          <w:szCs w:val="26"/>
        </w:rPr>
        <w:t>) часть 1 статьи 19 Устава изложить в следующей реакции:</w:t>
      </w:r>
    </w:p>
    <w:p w:rsidR="00D963EB" w:rsidRPr="008B6092" w:rsidRDefault="00D963EB" w:rsidP="00D963EB">
      <w:pPr>
        <w:suppressAutoHyphens w:val="0"/>
        <w:autoSpaceDE w:val="0"/>
        <w:autoSpaceDN w:val="0"/>
        <w:adjustRightInd w:val="0"/>
        <w:ind w:firstLine="709"/>
        <w:jc w:val="both"/>
        <w:outlineLvl w:val="0"/>
        <w:rPr>
          <w:rFonts w:eastAsia="Calibri"/>
          <w:bCs/>
          <w:sz w:val="26"/>
          <w:szCs w:val="26"/>
          <w:lang w:eastAsia="ru-RU"/>
        </w:rPr>
      </w:pPr>
      <w:r w:rsidRPr="008B6092">
        <w:rPr>
          <w:rFonts w:eastAsia="Calibri"/>
          <w:b/>
          <w:bCs/>
          <w:sz w:val="26"/>
          <w:szCs w:val="26"/>
          <w:lang w:eastAsia="ru-RU"/>
        </w:rPr>
        <w:t>«</w:t>
      </w:r>
      <w:r w:rsidRPr="008B6092">
        <w:rPr>
          <w:rFonts w:eastAsia="Calibri"/>
          <w:bCs/>
          <w:sz w:val="26"/>
          <w:szCs w:val="26"/>
          <w:lang w:eastAsia="ru-RU"/>
        </w:rPr>
        <w:t>1. В исключительной компетенции Думы города находятся:</w:t>
      </w:r>
    </w:p>
    <w:p w:rsidR="00D963EB" w:rsidRPr="008B6092" w:rsidRDefault="00D963EB" w:rsidP="00D963EB">
      <w:pPr>
        <w:suppressAutoHyphens w:val="0"/>
        <w:autoSpaceDE w:val="0"/>
        <w:autoSpaceDN w:val="0"/>
        <w:adjustRightInd w:val="0"/>
        <w:ind w:firstLine="709"/>
        <w:jc w:val="both"/>
        <w:outlineLvl w:val="0"/>
        <w:rPr>
          <w:rFonts w:eastAsia="Calibri"/>
          <w:bCs/>
          <w:sz w:val="26"/>
          <w:szCs w:val="26"/>
          <w:lang w:eastAsia="ru-RU"/>
        </w:rPr>
      </w:pPr>
      <w:r w:rsidRPr="008B6092">
        <w:rPr>
          <w:rFonts w:eastAsia="Calibri"/>
          <w:bCs/>
          <w:sz w:val="26"/>
          <w:szCs w:val="26"/>
          <w:lang w:eastAsia="ru-RU"/>
        </w:rPr>
        <w:t>1) принятие Устава города Покачи и внесение в него изменений и дополнений;</w:t>
      </w:r>
    </w:p>
    <w:p w:rsidR="00D963EB" w:rsidRPr="008B6092" w:rsidRDefault="00D963EB" w:rsidP="00D963EB">
      <w:pPr>
        <w:suppressAutoHyphens w:val="0"/>
        <w:autoSpaceDE w:val="0"/>
        <w:autoSpaceDN w:val="0"/>
        <w:adjustRightInd w:val="0"/>
        <w:ind w:firstLine="709"/>
        <w:jc w:val="both"/>
        <w:outlineLvl w:val="0"/>
        <w:rPr>
          <w:rFonts w:eastAsia="Calibri"/>
          <w:bCs/>
          <w:sz w:val="26"/>
          <w:szCs w:val="26"/>
          <w:lang w:eastAsia="ru-RU"/>
        </w:rPr>
      </w:pPr>
      <w:r w:rsidRPr="008B6092">
        <w:rPr>
          <w:rFonts w:eastAsia="Calibri"/>
          <w:bCs/>
          <w:sz w:val="26"/>
          <w:szCs w:val="26"/>
          <w:lang w:eastAsia="ru-RU"/>
        </w:rPr>
        <w:t>2) утверждение местного бюджета и отчета о его исполнении;</w:t>
      </w:r>
    </w:p>
    <w:p w:rsidR="00D963EB" w:rsidRPr="008B6092" w:rsidRDefault="00D963EB" w:rsidP="00D963EB">
      <w:pPr>
        <w:suppressAutoHyphens w:val="0"/>
        <w:autoSpaceDE w:val="0"/>
        <w:autoSpaceDN w:val="0"/>
        <w:adjustRightInd w:val="0"/>
        <w:ind w:firstLine="709"/>
        <w:jc w:val="both"/>
        <w:outlineLvl w:val="0"/>
        <w:rPr>
          <w:rFonts w:eastAsia="Calibri"/>
          <w:bCs/>
          <w:sz w:val="26"/>
          <w:szCs w:val="26"/>
          <w:lang w:eastAsia="ru-RU"/>
        </w:rPr>
      </w:pPr>
      <w:r w:rsidRPr="008B6092">
        <w:rPr>
          <w:rFonts w:eastAsia="Calibri"/>
          <w:bCs/>
          <w:sz w:val="26"/>
          <w:szCs w:val="26"/>
          <w:lang w:eastAsia="ru-RU"/>
        </w:rPr>
        <w:t>3) 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rsidR="00D963EB" w:rsidRPr="008B6092" w:rsidRDefault="00D963EB" w:rsidP="00D963EB">
      <w:pPr>
        <w:suppressAutoHyphens w:val="0"/>
        <w:autoSpaceDE w:val="0"/>
        <w:autoSpaceDN w:val="0"/>
        <w:adjustRightInd w:val="0"/>
        <w:ind w:firstLine="709"/>
        <w:jc w:val="both"/>
        <w:outlineLvl w:val="0"/>
        <w:rPr>
          <w:rFonts w:eastAsia="Calibri"/>
          <w:bCs/>
          <w:sz w:val="26"/>
          <w:szCs w:val="26"/>
          <w:lang w:eastAsia="ru-RU"/>
        </w:rPr>
      </w:pPr>
      <w:r w:rsidRPr="008B6092">
        <w:rPr>
          <w:rFonts w:eastAsia="Calibri"/>
          <w:bCs/>
          <w:sz w:val="26"/>
          <w:szCs w:val="26"/>
          <w:lang w:eastAsia="ru-RU"/>
        </w:rPr>
        <w:t>4) утверждение стратегии социально-экономического развития города Покачи;</w:t>
      </w:r>
    </w:p>
    <w:p w:rsidR="00D963EB" w:rsidRPr="008B6092" w:rsidRDefault="00D963EB" w:rsidP="00D963EB">
      <w:pPr>
        <w:suppressAutoHyphens w:val="0"/>
        <w:autoSpaceDE w:val="0"/>
        <w:autoSpaceDN w:val="0"/>
        <w:adjustRightInd w:val="0"/>
        <w:ind w:firstLine="709"/>
        <w:jc w:val="both"/>
        <w:outlineLvl w:val="0"/>
        <w:rPr>
          <w:rFonts w:eastAsia="Calibri"/>
          <w:bCs/>
          <w:sz w:val="26"/>
          <w:szCs w:val="26"/>
          <w:lang w:eastAsia="ru-RU"/>
        </w:rPr>
      </w:pPr>
      <w:r w:rsidRPr="008B6092">
        <w:rPr>
          <w:rFonts w:eastAsia="Calibri"/>
          <w:bCs/>
          <w:sz w:val="26"/>
          <w:szCs w:val="26"/>
          <w:lang w:eastAsia="ru-RU"/>
        </w:rPr>
        <w:t>5) определение порядка управления и распоряжения имуществом, находящимся в муниципальной собственности;</w:t>
      </w:r>
    </w:p>
    <w:p w:rsidR="00D963EB" w:rsidRPr="008B6092" w:rsidRDefault="00D963EB" w:rsidP="00D963EB">
      <w:pPr>
        <w:suppressAutoHyphens w:val="0"/>
        <w:autoSpaceDE w:val="0"/>
        <w:autoSpaceDN w:val="0"/>
        <w:adjustRightInd w:val="0"/>
        <w:ind w:firstLine="709"/>
        <w:jc w:val="both"/>
        <w:outlineLvl w:val="0"/>
        <w:rPr>
          <w:rFonts w:eastAsia="Calibri"/>
          <w:bCs/>
          <w:sz w:val="26"/>
          <w:szCs w:val="26"/>
          <w:lang w:eastAsia="ru-RU"/>
        </w:rPr>
      </w:pPr>
      <w:proofErr w:type="gramStart"/>
      <w:r w:rsidRPr="008B6092">
        <w:rPr>
          <w:rFonts w:eastAsia="Calibri"/>
          <w:bCs/>
          <w:sz w:val="26"/>
          <w:szCs w:val="26"/>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roofErr w:type="gramEnd"/>
    </w:p>
    <w:p w:rsidR="00D963EB" w:rsidRPr="008B6092" w:rsidRDefault="00D963EB" w:rsidP="00D963EB">
      <w:pPr>
        <w:suppressAutoHyphens w:val="0"/>
        <w:autoSpaceDE w:val="0"/>
        <w:autoSpaceDN w:val="0"/>
        <w:adjustRightInd w:val="0"/>
        <w:ind w:firstLine="709"/>
        <w:jc w:val="both"/>
        <w:outlineLvl w:val="0"/>
        <w:rPr>
          <w:rFonts w:eastAsia="Calibri"/>
          <w:bCs/>
          <w:sz w:val="26"/>
          <w:szCs w:val="26"/>
          <w:lang w:eastAsia="ru-RU"/>
        </w:rPr>
      </w:pPr>
      <w:r w:rsidRPr="008B6092">
        <w:rPr>
          <w:rFonts w:eastAsia="Calibri"/>
          <w:bCs/>
          <w:sz w:val="26"/>
          <w:szCs w:val="26"/>
          <w:lang w:eastAsia="ru-RU"/>
        </w:rPr>
        <w:t>7) определение порядка материально-технического и организационного обеспечения деятельности органов местного самоуправления;</w:t>
      </w:r>
    </w:p>
    <w:p w:rsidR="00D963EB" w:rsidRPr="008B6092" w:rsidRDefault="00D963EB" w:rsidP="00D963EB">
      <w:pPr>
        <w:suppressAutoHyphens w:val="0"/>
        <w:autoSpaceDE w:val="0"/>
        <w:autoSpaceDN w:val="0"/>
        <w:adjustRightInd w:val="0"/>
        <w:ind w:firstLine="709"/>
        <w:jc w:val="both"/>
        <w:outlineLvl w:val="0"/>
        <w:rPr>
          <w:rFonts w:eastAsia="Calibri"/>
          <w:bCs/>
          <w:sz w:val="26"/>
          <w:szCs w:val="26"/>
          <w:lang w:eastAsia="ru-RU"/>
        </w:rPr>
      </w:pPr>
      <w:r w:rsidRPr="008B6092">
        <w:rPr>
          <w:rFonts w:eastAsia="Calibri"/>
          <w:bCs/>
          <w:sz w:val="26"/>
          <w:szCs w:val="26"/>
          <w:lang w:eastAsia="ru-RU"/>
        </w:rPr>
        <w:t xml:space="preserve">8) контроль за исполнением органами местного самоуправления и должностными лицами местного самоуправления полномочий по решению </w:t>
      </w:r>
      <w:proofErr w:type="gramStart"/>
      <w:r w:rsidRPr="008B6092">
        <w:rPr>
          <w:rFonts w:eastAsia="Calibri"/>
          <w:bCs/>
          <w:sz w:val="26"/>
          <w:szCs w:val="26"/>
          <w:lang w:eastAsia="ru-RU"/>
        </w:rPr>
        <w:t>вопросов непосредственного обеспечения жизнедеятельности населения</w:t>
      </w:r>
      <w:proofErr w:type="gramEnd"/>
      <w:r w:rsidRPr="008B6092">
        <w:rPr>
          <w:rFonts w:eastAsia="Calibri"/>
          <w:bCs/>
          <w:sz w:val="26"/>
          <w:szCs w:val="26"/>
          <w:lang w:eastAsia="ru-RU"/>
        </w:rPr>
        <w:t>;</w:t>
      </w:r>
    </w:p>
    <w:p w:rsidR="00D963EB" w:rsidRPr="008B6092" w:rsidRDefault="00D963EB" w:rsidP="00D963EB">
      <w:pPr>
        <w:suppressAutoHyphens w:val="0"/>
        <w:autoSpaceDE w:val="0"/>
        <w:autoSpaceDN w:val="0"/>
        <w:adjustRightInd w:val="0"/>
        <w:ind w:firstLine="709"/>
        <w:jc w:val="both"/>
        <w:outlineLvl w:val="0"/>
        <w:rPr>
          <w:rFonts w:eastAsia="Calibri"/>
          <w:bCs/>
          <w:sz w:val="26"/>
          <w:szCs w:val="26"/>
          <w:lang w:eastAsia="ru-RU"/>
        </w:rPr>
      </w:pPr>
      <w:r w:rsidRPr="008B6092">
        <w:rPr>
          <w:rFonts w:eastAsia="Calibri"/>
          <w:bCs/>
          <w:sz w:val="26"/>
          <w:szCs w:val="26"/>
          <w:lang w:eastAsia="ru-RU"/>
        </w:rPr>
        <w:t>9) принятие решения об удалении главы города в отставку</w:t>
      </w:r>
      <w:r w:rsidRPr="008B6092">
        <w:rPr>
          <w:sz w:val="26"/>
          <w:szCs w:val="26"/>
        </w:rPr>
        <w:t xml:space="preserve"> </w:t>
      </w:r>
      <w:r w:rsidRPr="008B6092">
        <w:rPr>
          <w:rFonts w:eastAsia="Calibri"/>
          <w:bCs/>
          <w:sz w:val="26"/>
          <w:szCs w:val="26"/>
          <w:lang w:eastAsia="ru-RU"/>
        </w:rPr>
        <w:t>в предусмотренных Федеральным законом от 20.03. 2025 № 33-ФЗ «Об общих принципах организации местного самоуправления в единой системе публичной власти» случаях;</w:t>
      </w:r>
    </w:p>
    <w:p w:rsidR="00D963EB" w:rsidRPr="008B6092" w:rsidRDefault="00D963EB" w:rsidP="00D963EB">
      <w:pPr>
        <w:suppressAutoHyphens w:val="0"/>
        <w:autoSpaceDE w:val="0"/>
        <w:autoSpaceDN w:val="0"/>
        <w:adjustRightInd w:val="0"/>
        <w:ind w:firstLine="709"/>
        <w:jc w:val="both"/>
        <w:rPr>
          <w:rFonts w:eastAsia="Calibri"/>
          <w:bCs/>
          <w:sz w:val="26"/>
          <w:szCs w:val="26"/>
          <w:lang w:eastAsia="ru-RU"/>
        </w:rPr>
      </w:pPr>
      <w:r w:rsidRPr="008B6092">
        <w:rPr>
          <w:rFonts w:eastAsia="Calibri"/>
          <w:bCs/>
          <w:sz w:val="26"/>
          <w:szCs w:val="26"/>
          <w:lang w:eastAsia="ru-RU"/>
        </w:rPr>
        <w:t xml:space="preserve">10) утверждение </w:t>
      </w:r>
      <w:proofErr w:type="gramStart"/>
      <w:r w:rsidRPr="008B6092">
        <w:rPr>
          <w:rFonts w:eastAsia="Calibri"/>
          <w:bCs/>
          <w:sz w:val="26"/>
          <w:szCs w:val="26"/>
          <w:lang w:eastAsia="ru-RU"/>
        </w:rPr>
        <w:t>правил благоустройства территории городского округа</w:t>
      </w:r>
      <w:proofErr w:type="gramEnd"/>
      <w:r w:rsidRPr="008B6092">
        <w:rPr>
          <w:rFonts w:eastAsia="Calibri"/>
          <w:bCs/>
          <w:sz w:val="26"/>
          <w:szCs w:val="26"/>
          <w:lang w:eastAsia="ru-RU"/>
        </w:rPr>
        <w:t>;</w:t>
      </w:r>
    </w:p>
    <w:p w:rsidR="00D13266" w:rsidRPr="008B6092" w:rsidRDefault="00D963EB" w:rsidP="00D963EB">
      <w:pPr>
        <w:suppressAutoHyphens w:val="0"/>
        <w:autoSpaceDE w:val="0"/>
        <w:autoSpaceDN w:val="0"/>
        <w:adjustRightInd w:val="0"/>
        <w:ind w:firstLine="709"/>
        <w:jc w:val="both"/>
        <w:rPr>
          <w:rFonts w:eastAsia="Calibri"/>
          <w:bCs/>
          <w:sz w:val="26"/>
          <w:szCs w:val="26"/>
          <w:lang w:eastAsia="ru-RU"/>
        </w:rPr>
      </w:pPr>
      <w:proofErr w:type="gramStart"/>
      <w:r w:rsidRPr="008B6092">
        <w:rPr>
          <w:rFonts w:eastAsia="Calibri"/>
          <w:bCs/>
          <w:sz w:val="26"/>
          <w:szCs w:val="26"/>
          <w:lang w:eastAsia="ru-RU"/>
        </w:rPr>
        <w:t>11) заслушивание ежегодных отчетов главы города о результатах его деятельности, деятельности  администрации и иных подведомственных главе города органов местного самоуправления, в том числе о решении вопросов, поставленных Думой города.»;</w:t>
      </w:r>
      <w:proofErr w:type="gramEnd"/>
    </w:p>
    <w:p w:rsidR="001E612F" w:rsidRPr="008B6092" w:rsidRDefault="00F9680F" w:rsidP="001E612F">
      <w:pPr>
        <w:suppressAutoHyphens w:val="0"/>
        <w:autoSpaceDE w:val="0"/>
        <w:autoSpaceDN w:val="0"/>
        <w:adjustRightInd w:val="0"/>
        <w:ind w:firstLine="709"/>
        <w:jc w:val="both"/>
        <w:rPr>
          <w:rFonts w:eastAsia="Calibri"/>
          <w:bCs/>
          <w:sz w:val="26"/>
          <w:szCs w:val="26"/>
          <w:lang w:eastAsia="ru-RU"/>
        </w:rPr>
      </w:pPr>
      <w:r>
        <w:rPr>
          <w:rFonts w:eastAsia="Calibri"/>
          <w:bCs/>
          <w:sz w:val="26"/>
          <w:szCs w:val="26"/>
          <w:lang w:eastAsia="ru-RU"/>
        </w:rPr>
        <w:t>17</w:t>
      </w:r>
      <w:r w:rsidR="001E612F" w:rsidRPr="008B6092">
        <w:rPr>
          <w:rFonts w:eastAsia="Calibri"/>
          <w:bCs/>
          <w:sz w:val="26"/>
          <w:szCs w:val="26"/>
          <w:lang w:eastAsia="ru-RU"/>
        </w:rPr>
        <w:t>) пункт 15 части 1.1 статьи 19 Устава признать утратившим силу;</w:t>
      </w:r>
    </w:p>
    <w:p w:rsidR="00DC6CD6" w:rsidRPr="008B6092" w:rsidRDefault="00F9680F" w:rsidP="00DC6CD6">
      <w:pPr>
        <w:suppressAutoHyphens w:val="0"/>
        <w:autoSpaceDE w:val="0"/>
        <w:autoSpaceDN w:val="0"/>
        <w:adjustRightInd w:val="0"/>
        <w:ind w:firstLine="709"/>
        <w:jc w:val="both"/>
        <w:rPr>
          <w:rFonts w:eastAsia="Calibri"/>
          <w:bCs/>
          <w:sz w:val="26"/>
          <w:szCs w:val="26"/>
          <w:lang w:eastAsia="ru-RU"/>
        </w:rPr>
      </w:pPr>
      <w:r>
        <w:rPr>
          <w:rFonts w:eastAsia="Calibri"/>
          <w:bCs/>
          <w:sz w:val="26"/>
          <w:szCs w:val="26"/>
          <w:lang w:eastAsia="ru-RU"/>
        </w:rPr>
        <w:t>18</w:t>
      </w:r>
      <w:r w:rsidR="001E612F" w:rsidRPr="008B6092">
        <w:rPr>
          <w:rFonts w:eastAsia="Calibri"/>
          <w:bCs/>
          <w:sz w:val="26"/>
          <w:szCs w:val="26"/>
          <w:lang w:eastAsia="ru-RU"/>
        </w:rPr>
        <w:t xml:space="preserve">) </w:t>
      </w:r>
      <w:r w:rsidR="00DC6CD6" w:rsidRPr="008B6092">
        <w:rPr>
          <w:rFonts w:eastAsia="Calibri"/>
          <w:bCs/>
          <w:sz w:val="26"/>
          <w:szCs w:val="26"/>
          <w:lang w:eastAsia="ru-RU"/>
        </w:rPr>
        <w:t>пункт 34 части 1.1 статьи 19 Устава изложить в следующей редакции:</w:t>
      </w:r>
    </w:p>
    <w:p w:rsidR="001E612F" w:rsidRPr="008B6092" w:rsidRDefault="00DC6CD6" w:rsidP="00DC6CD6">
      <w:pPr>
        <w:suppressAutoHyphens w:val="0"/>
        <w:autoSpaceDE w:val="0"/>
        <w:autoSpaceDN w:val="0"/>
        <w:adjustRightInd w:val="0"/>
        <w:ind w:firstLine="709"/>
        <w:jc w:val="both"/>
        <w:rPr>
          <w:rFonts w:eastAsia="Calibri"/>
          <w:bCs/>
          <w:sz w:val="26"/>
          <w:szCs w:val="26"/>
          <w:lang w:eastAsia="ru-RU"/>
        </w:rPr>
      </w:pPr>
      <w:proofErr w:type="gramStart"/>
      <w:r w:rsidRPr="008B6092">
        <w:rPr>
          <w:rFonts w:eastAsia="Calibri"/>
          <w:bCs/>
          <w:sz w:val="26"/>
          <w:szCs w:val="26"/>
          <w:lang w:eastAsia="ru-RU"/>
        </w:rPr>
        <w:t>«34) определение порядка принятия решения о применении к лицу, замещающему муниципальную должность, мер ответственности, указанных в части 4 статьи 29 Федерального закона от 20.03.2025 № 33-ФЗ «Об общих принципах организации местного самоуправления в единой системе публичной власти»;</w:t>
      </w:r>
      <w:r w:rsidR="00A811A3" w:rsidRPr="008B6092">
        <w:rPr>
          <w:rFonts w:eastAsia="Calibri"/>
          <w:bCs/>
          <w:sz w:val="26"/>
          <w:szCs w:val="26"/>
          <w:lang w:eastAsia="ru-RU"/>
        </w:rPr>
        <w:t>»;</w:t>
      </w:r>
      <w:proofErr w:type="gramEnd"/>
    </w:p>
    <w:p w:rsidR="00D963EB" w:rsidRPr="008B6092" w:rsidRDefault="00F9680F" w:rsidP="00D963EB">
      <w:pPr>
        <w:suppressAutoHyphens w:val="0"/>
        <w:autoSpaceDE w:val="0"/>
        <w:autoSpaceDN w:val="0"/>
        <w:adjustRightInd w:val="0"/>
        <w:ind w:firstLine="709"/>
        <w:jc w:val="both"/>
        <w:rPr>
          <w:sz w:val="26"/>
          <w:szCs w:val="26"/>
        </w:rPr>
      </w:pPr>
      <w:r>
        <w:rPr>
          <w:sz w:val="26"/>
          <w:szCs w:val="26"/>
        </w:rPr>
        <w:t>19</w:t>
      </w:r>
      <w:r w:rsidR="004D4DC7" w:rsidRPr="008B6092">
        <w:rPr>
          <w:sz w:val="26"/>
          <w:szCs w:val="26"/>
        </w:rPr>
        <w:t>) статью 20 Устава изложить в следующей редакции:</w:t>
      </w:r>
    </w:p>
    <w:p w:rsidR="004D4DC7" w:rsidRPr="008B6092" w:rsidRDefault="004D4DC7" w:rsidP="004D4DC7">
      <w:pPr>
        <w:suppressAutoHyphens w:val="0"/>
        <w:autoSpaceDE w:val="0"/>
        <w:autoSpaceDN w:val="0"/>
        <w:adjustRightInd w:val="0"/>
        <w:ind w:firstLine="709"/>
        <w:jc w:val="both"/>
        <w:rPr>
          <w:b/>
          <w:sz w:val="26"/>
          <w:szCs w:val="26"/>
        </w:rPr>
      </w:pPr>
      <w:r w:rsidRPr="008B6092">
        <w:rPr>
          <w:sz w:val="26"/>
          <w:szCs w:val="26"/>
        </w:rPr>
        <w:t xml:space="preserve">«Статья 20. </w:t>
      </w:r>
      <w:r w:rsidRPr="008B6092">
        <w:rPr>
          <w:b/>
          <w:sz w:val="26"/>
          <w:szCs w:val="26"/>
        </w:rPr>
        <w:t>Досрочное прекращение полномочий Думы города</w:t>
      </w:r>
    </w:p>
    <w:p w:rsidR="004D4DC7" w:rsidRPr="008B6092" w:rsidRDefault="004D4DC7" w:rsidP="004D4DC7">
      <w:pPr>
        <w:suppressAutoHyphens w:val="0"/>
        <w:autoSpaceDE w:val="0"/>
        <w:autoSpaceDN w:val="0"/>
        <w:adjustRightInd w:val="0"/>
        <w:ind w:firstLine="709"/>
        <w:jc w:val="both"/>
        <w:rPr>
          <w:b/>
          <w:sz w:val="26"/>
          <w:szCs w:val="26"/>
        </w:rPr>
      </w:pPr>
    </w:p>
    <w:p w:rsidR="004D4DC7" w:rsidRPr="008B6092" w:rsidRDefault="004D4DC7" w:rsidP="004D4DC7">
      <w:pPr>
        <w:suppressAutoHyphens w:val="0"/>
        <w:autoSpaceDE w:val="0"/>
        <w:autoSpaceDN w:val="0"/>
        <w:adjustRightInd w:val="0"/>
        <w:ind w:firstLine="709"/>
        <w:jc w:val="both"/>
        <w:rPr>
          <w:sz w:val="26"/>
          <w:szCs w:val="26"/>
        </w:rPr>
      </w:pPr>
      <w:r w:rsidRPr="008B6092">
        <w:rPr>
          <w:sz w:val="26"/>
          <w:szCs w:val="26"/>
        </w:rPr>
        <w:t>1. Полномочия Думы города прекращаются досрочно в следующих случаях:</w:t>
      </w:r>
    </w:p>
    <w:p w:rsidR="004D4DC7" w:rsidRPr="008B6092" w:rsidRDefault="004D4DC7" w:rsidP="004D4DC7">
      <w:pPr>
        <w:suppressAutoHyphens w:val="0"/>
        <w:autoSpaceDE w:val="0"/>
        <w:autoSpaceDN w:val="0"/>
        <w:adjustRightInd w:val="0"/>
        <w:ind w:firstLine="709"/>
        <w:jc w:val="both"/>
        <w:rPr>
          <w:sz w:val="26"/>
          <w:szCs w:val="26"/>
        </w:rPr>
      </w:pPr>
      <w:r w:rsidRPr="008B6092">
        <w:rPr>
          <w:sz w:val="26"/>
          <w:szCs w:val="26"/>
        </w:rPr>
        <w:t>1) вступление в силу закона Ханты-Мансийского автономного округа - Югры о роспуске Думы города;</w:t>
      </w:r>
    </w:p>
    <w:p w:rsidR="004D4DC7" w:rsidRPr="008B6092" w:rsidRDefault="004D4DC7" w:rsidP="004D4DC7">
      <w:pPr>
        <w:suppressAutoHyphens w:val="0"/>
        <w:autoSpaceDE w:val="0"/>
        <w:autoSpaceDN w:val="0"/>
        <w:adjustRightInd w:val="0"/>
        <w:ind w:firstLine="709"/>
        <w:jc w:val="both"/>
        <w:rPr>
          <w:sz w:val="26"/>
          <w:szCs w:val="26"/>
        </w:rPr>
      </w:pPr>
      <w:r w:rsidRPr="008B6092">
        <w:rPr>
          <w:sz w:val="26"/>
          <w:szCs w:val="26"/>
        </w:rPr>
        <w:t>2) принятие Думой города решения о самороспуске, если за самороспуск проголосовало не менее 10 депутатов Думы города;</w:t>
      </w:r>
    </w:p>
    <w:p w:rsidR="004D4DC7" w:rsidRPr="008B6092" w:rsidRDefault="004D4DC7" w:rsidP="004D4DC7">
      <w:pPr>
        <w:suppressAutoHyphens w:val="0"/>
        <w:autoSpaceDE w:val="0"/>
        <w:autoSpaceDN w:val="0"/>
        <w:adjustRightInd w:val="0"/>
        <w:ind w:firstLine="709"/>
        <w:jc w:val="both"/>
        <w:rPr>
          <w:sz w:val="26"/>
          <w:szCs w:val="26"/>
        </w:rPr>
      </w:pPr>
      <w:proofErr w:type="gramStart"/>
      <w:r w:rsidRPr="008B6092">
        <w:rPr>
          <w:sz w:val="26"/>
          <w:szCs w:val="26"/>
        </w:rPr>
        <w:t>3) вступление в силу решения суда Ханты-Мансийского автономного округа - Югры о неправомочности данного состава депутатов Думы города, в том числе в связи со сложением депутатами своих полномочий;</w:t>
      </w:r>
      <w:proofErr w:type="gramEnd"/>
    </w:p>
    <w:p w:rsidR="004D4DC7" w:rsidRPr="008B6092" w:rsidRDefault="004D4DC7" w:rsidP="004D4DC7">
      <w:pPr>
        <w:suppressAutoHyphens w:val="0"/>
        <w:autoSpaceDE w:val="0"/>
        <w:autoSpaceDN w:val="0"/>
        <w:adjustRightInd w:val="0"/>
        <w:ind w:firstLine="709"/>
        <w:jc w:val="both"/>
        <w:rPr>
          <w:sz w:val="26"/>
          <w:szCs w:val="26"/>
        </w:rPr>
      </w:pPr>
      <w:r w:rsidRPr="008B6092">
        <w:rPr>
          <w:sz w:val="26"/>
          <w:szCs w:val="26"/>
        </w:rPr>
        <w:t>4) преобразование города Покачи, осуществляемое в соответствии с частями 6 и 7 статьи 12  Федерального закона от 20.03.2025 № 33-ФЗ «Об общих принципах организации местного самоуправления в единой системе публичной власти»;</w:t>
      </w:r>
    </w:p>
    <w:p w:rsidR="004D4DC7" w:rsidRPr="008B6092" w:rsidRDefault="004D4DC7" w:rsidP="004D4DC7">
      <w:pPr>
        <w:suppressAutoHyphens w:val="0"/>
        <w:autoSpaceDE w:val="0"/>
        <w:autoSpaceDN w:val="0"/>
        <w:adjustRightInd w:val="0"/>
        <w:ind w:firstLine="709"/>
        <w:jc w:val="both"/>
        <w:rPr>
          <w:sz w:val="26"/>
          <w:szCs w:val="26"/>
        </w:rPr>
      </w:pPr>
      <w:r w:rsidRPr="008B6092">
        <w:rPr>
          <w:sz w:val="26"/>
          <w:szCs w:val="26"/>
        </w:rPr>
        <w:t>5) увеличение численности избирателей муниципального образования более чем на 25 процентов;</w:t>
      </w:r>
    </w:p>
    <w:p w:rsidR="004D4DC7" w:rsidRPr="008B6092" w:rsidRDefault="004D4DC7" w:rsidP="004D4DC7">
      <w:pPr>
        <w:suppressAutoHyphens w:val="0"/>
        <w:autoSpaceDE w:val="0"/>
        <w:autoSpaceDN w:val="0"/>
        <w:adjustRightInd w:val="0"/>
        <w:ind w:firstLine="709"/>
        <w:jc w:val="both"/>
        <w:rPr>
          <w:sz w:val="26"/>
          <w:szCs w:val="26"/>
        </w:rPr>
      </w:pPr>
      <w:r w:rsidRPr="008B6092">
        <w:rPr>
          <w:sz w:val="26"/>
          <w:szCs w:val="26"/>
        </w:rPr>
        <w:t>6)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4D4DC7" w:rsidRPr="008B6092" w:rsidRDefault="004D4DC7" w:rsidP="004D4DC7">
      <w:pPr>
        <w:suppressAutoHyphens w:val="0"/>
        <w:autoSpaceDE w:val="0"/>
        <w:autoSpaceDN w:val="0"/>
        <w:adjustRightInd w:val="0"/>
        <w:ind w:firstLine="709"/>
        <w:jc w:val="both"/>
        <w:rPr>
          <w:sz w:val="26"/>
          <w:szCs w:val="26"/>
        </w:rPr>
      </w:pPr>
      <w:r w:rsidRPr="008B6092">
        <w:rPr>
          <w:sz w:val="26"/>
          <w:szCs w:val="26"/>
        </w:rPr>
        <w:t>2. Досрочное прекращение полномочий Думы города влечет за собой досрочное прекращение полномочий е</w:t>
      </w:r>
      <w:r w:rsidR="00FA38E5">
        <w:rPr>
          <w:sz w:val="26"/>
          <w:szCs w:val="26"/>
        </w:rPr>
        <w:t>е</w:t>
      </w:r>
      <w:r w:rsidRPr="008B6092">
        <w:rPr>
          <w:sz w:val="26"/>
          <w:szCs w:val="26"/>
        </w:rPr>
        <w:t xml:space="preserve"> депутатов.</w:t>
      </w:r>
    </w:p>
    <w:p w:rsidR="004D4DC7" w:rsidRPr="008B6092" w:rsidRDefault="004D4DC7" w:rsidP="004D4DC7">
      <w:pPr>
        <w:suppressAutoHyphens w:val="0"/>
        <w:autoSpaceDE w:val="0"/>
        <w:autoSpaceDN w:val="0"/>
        <w:adjustRightInd w:val="0"/>
        <w:ind w:firstLine="709"/>
        <w:jc w:val="both"/>
        <w:rPr>
          <w:sz w:val="26"/>
          <w:szCs w:val="26"/>
        </w:rPr>
      </w:pPr>
      <w:r w:rsidRPr="008B6092">
        <w:rPr>
          <w:sz w:val="26"/>
          <w:szCs w:val="26"/>
        </w:rPr>
        <w:t xml:space="preserve">3. </w:t>
      </w:r>
      <w:proofErr w:type="gramStart"/>
      <w:r w:rsidRPr="008B6092">
        <w:rPr>
          <w:sz w:val="26"/>
          <w:szCs w:val="26"/>
        </w:rPr>
        <w:t>В случае досрочного прекращения полномочий Думы города досрочные выборы проводятся в сроки, установленные федеральным законом.»;</w:t>
      </w:r>
      <w:proofErr w:type="gramEnd"/>
    </w:p>
    <w:p w:rsidR="00CD0D8B" w:rsidRPr="008B6092" w:rsidRDefault="00F9680F" w:rsidP="00CD0D8B">
      <w:pPr>
        <w:suppressAutoHyphens w:val="0"/>
        <w:autoSpaceDE w:val="0"/>
        <w:autoSpaceDN w:val="0"/>
        <w:adjustRightInd w:val="0"/>
        <w:ind w:firstLine="709"/>
        <w:jc w:val="both"/>
        <w:rPr>
          <w:sz w:val="26"/>
          <w:szCs w:val="26"/>
        </w:rPr>
      </w:pPr>
      <w:r>
        <w:rPr>
          <w:sz w:val="26"/>
          <w:szCs w:val="26"/>
        </w:rPr>
        <w:t>20</w:t>
      </w:r>
      <w:r w:rsidR="00CD0D8B" w:rsidRPr="008B6092">
        <w:rPr>
          <w:sz w:val="26"/>
          <w:szCs w:val="26"/>
        </w:rPr>
        <w:t>) часть 3 статьи 21 Устав изложить в следующей редакции:</w:t>
      </w:r>
    </w:p>
    <w:p w:rsidR="004D4DC7" w:rsidRPr="008B6092" w:rsidRDefault="00CD0D8B" w:rsidP="00CD0D8B">
      <w:pPr>
        <w:suppressAutoHyphens w:val="0"/>
        <w:autoSpaceDE w:val="0"/>
        <w:autoSpaceDN w:val="0"/>
        <w:adjustRightInd w:val="0"/>
        <w:ind w:firstLine="709"/>
        <w:jc w:val="both"/>
        <w:rPr>
          <w:sz w:val="26"/>
          <w:szCs w:val="26"/>
        </w:rPr>
      </w:pPr>
      <w:r w:rsidRPr="008B6092">
        <w:rPr>
          <w:sz w:val="26"/>
          <w:szCs w:val="26"/>
        </w:rPr>
        <w:t xml:space="preserve">«3. Организацию деятельности Думы города осуществляет председатель Думы города, избираемый Думой города из своего состава на первом заседании. </w:t>
      </w:r>
      <w:proofErr w:type="gramStart"/>
      <w:r w:rsidRPr="008B6092">
        <w:rPr>
          <w:sz w:val="26"/>
          <w:szCs w:val="26"/>
        </w:rPr>
        <w:t>Полномочия председателя Думы города начинаются со дня избрания и прекращаются со дня проведения первого заседания Думы города нового созыва в правомочном составе.»;</w:t>
      </w:r>
      <w:proofErr w:type="gramEnd"/>
    </w:p>
    <w:p w:rsidR="00CD0D8B" w:rsidRPr="008B6092" w:rsidRDefault="00F9680F" w:rsidP="00CD0D8B">
      <w:pPr>
        <w:suppressAutoHyphens w:val="0"/>
        <w:autoSpaceDE w:val="0"/>
        <w:autoSpaceDN w:val="0"/>
        <w:adjustRightInd w:val="0"/>
        <w:ind w:firstLine="709"/>
        <w:jc w:val="both"/>
        <w:rPr>
          <w:sz w:val="26"/>
          <w:szCs w:val="26"/>
        </w:rPr>
      </w:pPr>
      <w:r>
        <w:rPr>
          <w:sz w:val="26"/>
          <w:szCs w:val="26"/>
        </w:rPr>
        <w:t>21</w:t>
      </w:r>
      <w:r w:rsidR="0012428F" w:rsidRPr="008B6092">
        <w:rPr>
          <w:sz w:val="26"/>
          <w:szCs w:val="26"/>
        </w:rPr>
        <w:t>) с</w:t>
      </w:r>
      <w:r w:rsidR="001C2A03">
        <w:rPr>
          <w:sz w:val="26"/>
          <w:szCs w:val="26"/>
        </w:rPr>
        <w:t>татью 22 Устава изложить в следующей</w:t>
      </w:r>
      <w:r w:rsidR="0012428F" w:rsidRPr="008B6092">
        <w:rPr>
          <w:sz w:val="26"/>
          <w:szCs w:val="26"/>
        </w:rPr>
        <w:t xml:space="preserve"> редакции:</w:t>
      </w:r>
    </w:p>
    <w:p w:rsidR="0012428F" w:rsidRPr="008B6092" w:rsidRDefault="0012428F" w:rsidP="0012428F">
      <w:pPr>
        <w:suppressAutoHyphens w:val="0"/>
        <w:autoSpaceDE w:val="0"/>
        <w:autoSpaceDN w:val="0"/>
        <w:adjustRightInd w:val="0"/>
        <w:ind w:firstLine="709"/>
        <w:jc w:val="both"/>
        <w:rPr>
          <w:b/>
          <w:sz w:val="26"/>
          <w:szCs w:val="26"/>
        </w:rPr>
      </w:pPr>
      <w:r w:rsidRPr="008B6092">
        <w:rPr>
          <w:sz w:val="26"/>
          <w:szCs w:val="26"/>
        </w:rPr>
        <w:t xml:space="preserve">«Статья 22. </w:t>
      </w:r>
      <w:r w:rsidRPr="008B6092">
        <w:rPr>
          <w:b/>
          <w:sz w:val="26"/>
          <w:szCs w:val="26"/>
        </w:rPr>
        <w:t>Депутат Думы города</w:t>
      </w:r>
    </w:p>
    <w:p w:rsidR="0012428F" w:rsidRPr="008B6092" w:rsidRDefault="0012428F" w:rsidP="0012428F">
      <w:pPr>
        <w:suppressAutoHyphens w:val="0"/>
        <w:autoSpaceDE w:val="0"/>
        <w:autoSpaceDN w:val="0"/>
        <w:adjustRightInd w:val="0"/>
        <w:ind w:firstLine="709"/>
        <w:jc w:val="both"/>
        <w:rPr>
          <w:sz w:val="26"/>
          <w:szCs w:val="26"/>
        </w:rPr>
      </w:pPr>
    </w:p>
    <w:p w:rsidR="0012428F" w:rsidRPr="008B6092" w:rsidRDefault="0012428F" w:rsidP="0012428F">
      <w:pPr>
        <w:suppressAutoHyphens w:val="0"/>
        <w:autoSpaceDE w:val="0"/>
        <w:autoSpaceDN w:val="0"/>
        <w:adjustRightInd w:val="0"/>
        <w:ind w:firstLine="709"/>
        <w:jc w:val="both"/>
        <w:rPr>
          <w:sz w:val="26"/>
          <w:szCs w:val="26"/>
        </w:rPr>
      </w:pPr>
      <w:r w:rsidRPr="008B6092">
        <w:rPr>
          <w:sz w:val="26"/>
          <w:szCs w:val="26"/>
        </w:rPr>
        <w:t xml:space="preserve">1. Депутат Думы города избирается на муниципальных выборах, на основе </w:t>
      </w:r>
      <w:proofErr w:type="gramStart"/>
      <w:r w:rsidRPr="008B6092">
        <w:rPr>
          <w:sz w:val="26"/>
          <w:szCs w:val="26"/>
        </w:rPr>
        <w:t>всеобщего равного</w:t>
      </w:r>
      <w:proofErr w:type="gramEnd"/>
      <w:r w:rsidRPr="008B6092">
        <w:rPr>
          <w:sz w:val="26"/>
          <w:szCs w:val="26"/>
        </w:rPr>
        <w:t xml:space="preserve"> и прямого избирательного права при тайном голосовании.</w:t>
      </w:r>
    </w:p>
    <w:p w:rsidR="0012428F" w:rsidRPr="008B6092" w:rsidRDefault="0012428F" w:rsidP="0012428F">
      <w:pPr>
        <w:suppressAutoHyphens w:val="0"/>
        <w:autoSpaceDE w:val="0"/>
        <w:autoSpaceDN w:val="0"/>
        <w:adjustRightInd w:val="0"/>
        <w:ind w:firstLine="709"/>
        <w:jc w:val="both"/>
        <w:rPr>
          <w:sz w:val="26"/>
          <w:szCs w:val="26"/>
        </w:rPr>
      </w:pPr>
      <w:r w:rsidRPr="008B6092">
        <w:rPr>
          <w:sz w:val="26"/>
          <w:szCs w:val="26"/>
        </w:rPr>
        <w:t xml:space="preserve">2. Срок </w:t>
      </w:r>
      <w:proofErr w:type="gramStart"/>
      <w:r w:rsidRPr="008B6092">
        <w:rPr>
          <w:sz w:val="26"/>
          <w:szCs w:val="26"/>
        </w:rPr>
        <w:t>полномочий депутата Думы города</w:t>
      </w:r>
      <w:proofErr w:type="gramEnd"/>
      <w:r w:rsidRPr="008B6092">
        <w:rPr>
          <w:sz w:val="26"/>
          <w:szCs w:val="26"/>
        </w:rPr>
        <w:t xml:space="preserve"> пять лет.</w:t>
      </w:r>
    </w:p>
    <w:p w:rsidR="0012428F" w:rsidRPr="008B6092" w:rsidRDefault="0012428F" w:rsidP="0012428F">
      <w:pPr>
        <w:suppressAutoHyphens w:val="0"/>
        <w:autoSpaceDE w:val="0"/>
        <w:autoSpaceDN w:val="0"/>
        <w:adjustRightInd w:val="0"/>
        <w:ind w:firstLine="709"/>
        <w:jc w:val="both"/>
        <w:rPr>
          <w:sz w:val="26"/>
          <w:szCs w:val="26"/>
        </w:rPr>
      </w:pPr>
      <w:r w:rsidRPr="008B6092">
        <w:rPr>
          <w:sz w:val="26"/>
          <w:szCs w:val="26"/>
        </w:rPr>
        <w:t xml:space="preserve">3. </w:t>
      </w:r>
      <w:proofErr w:type="gramStart"/>
      <w:r w:rsidRPr="008B6092">
        <w:rPr>
          <w:sz w:val="26"/>
          <w:szCs w:val="26"/>
        </w:rPr>
        <w:t>Полномочия депутата Думы города начинаются со дня его избрания и прекращаются со дня проведения первого заседания Думы города нового созыва в правомочном составе</w:t>
      </w:r>
      <w:proofErr w:type="gramEnd"/>
    </w:p>
    <w:p w:rsidR="0012428F" w:rsidRPr="008B6092" w:rsidRDefault="0012428F" w:rsidP="0012428F">
      <w:pPr>
        <w:suppressAutoHyphens w:val="0"/>
        <w:autoSpaceDE w:val="0"/>
        <w:autoSpaceDN w:val="0"/>
        <w:adjustRightInd w:val="0"/>
        <w:ind w:firstLine="709"/>
        <w:jc w:val="both"/>
        <w:rPr>
          <w:sz w:val="26"/>
          <w:szCs w:val="26"/>
        </w:rPr>
      </w:pPr>
      <w:r w:rsidRPr="008B6092">
        <w:rPr>
          <w:sz w:val="26"/>
          <w:szCs w:val="26"/>
        </w:rPr>
        <w:t>4.Депутаты Думы города осуществляют свои полномочия, как правило, на непостоянной основе.</w:t>
      </w:r>
    </w:p>
    <w:p w:rsidR="0012428F" w:rsidRPr="008B6092" w:rsidRDefault="0012428F" w:rsidP="0012428F">
      <w:pPr>
        <w:suppressAutoHyphens w:val="0"/>
        <w:autoSpaceDE w:val="0"/>
        <w:autoSpaceDN w:val="0"/>
        <w:adjustRightInd w:val="0"/>
        <w:ind w:firstLine="709"/>
        <w:jc w:val="both"/>
        <w:rPr>
          <w:sz w:val="26"/>
          <w:szCs w:val="26"/>
        </w:rPr>
      </w:pPr>
      <w:r w:rsidRPr="008B6092">
        <w:rPr>
          <w:sz w:val="26"/>
          <w:szCs w:val="26"/>
        </w:rPr>
        <w:t xml:space="preserve">5. На постоянной основе вправе осуществлять свою деятельность один депутат. Депутат, осуществляющий свои полномочия на постоянной основе, определяется решением Думы города. </w:t>
      </w:r>
      <w:proofErr w:type="gramStart"/>
      <w:r w:rsidRPr="008B6092">
        <w:rPr>
          <w:sz w:val="26"/>
          <w:szCs w:val="26"/>
        </w:rPr>
        <w:t>Осуществлять обязанности</w:t>
      </w:r>
      <w:proofErr w:type="gramEnd"/>
      <w:r w:rsidRPr="008B6092">
        <w:rPr>
          <w:sz w:val="26"/>
          <w:szCs w:val="26"/>
        </w:rPr>
        <w:t xml:space="preserve"> депутата на постоянной основе может только депутат, избранный решением Думы на должность председателя Думы города.</w:t>
      </w:r>
    </w:p>
    <w:p w:rsidR="0012428F" w:rsidRPr="008B6092" w:rsidRDefault="0012428F" w:rsidP="0012428F">
      <w:pPr>
        <w:suppressAutoHyphens w:val="0"/>
        <w:autoSpaceDE w:val="0"/>
        <w:autoSpaceDN w:val="0"/>
        <w:adjustRightInd w:val="0"/>
        <w:ind w:firstLine="709"/>
        <w:jc w:val="both"/>
        <w:rPr>
          <w:sz w:val="26"/>
          <w:szCs w:val="26"/>
        </w:rPr>
      </w:pPr>
      <w:r w:rsidRPr="008B6092">
        <w:rPr>
          <w:sz w:val="26"/>
          <w:szCs w:val="26"/>
        </w:rPr>
        <w:t xml:space="preserve">6. </w:t>
      </w:r>
      <w:proofErr w:type="gramStart"/>
      <w:r w:rsidRPr="008B6092">
        <w:rPr>
          <w:sz w:val="26"/>
          <w:szCs w:val="26"/>
        </w:rPr>
        <w:t>Депутат Думы города участвует в заседаниях, комиссиях и рабочих группах Думы города, рассматривает обращения граждан, осуществляет иные полномочия в соответствии с настоящим Уставом, решениями Думы города.</w:t>
      </w:r>
      <w:proofErr w:type="gramEnd"/>
    </w:p>
    <w:p w:rsidR="0012428F" w:rsidRPr="008B6092" w:rsidRDefault="0012428F" w:rsidP="0012428F">
      <w:pPr>
        <w:suppressAutoHyphens w:val="0"/>
        <w:autoSpaceDE w:val="0"/>
        <w:autoSpaceDN w:val="0"/>
        <w:adjustRightInd w:val="0"/>
        <w:ind w:firstLine="709"/>
        <w:jc w:val="both"/>
        <w:rPr>
          <w:sz w:val="26"/>
          <w:szCs w:val="26"/>
        </w:rPr>
      </w:pPr>
      <w:r w:rsidRPr="008B6092">
        <w:rPr>
          <w:sz w:val="26"/>
          <w:szCs w:val="26"/>
        </w:rPr>
        <w:t>7. Депутату Думы города обеспечиваются условия для беспрепятственного осуществления своих полномочий.</w:t>
      </w:r>
    </w:p>
    <w:p w:rsidR="0012428F" w:rsidRPr="008B6092" w:rsidRDefault="0012428F" w:rsidP="0012428F">
      <w:pPr>
        <w:suppressAutoHyphens w:val="0"/>
        <w:autoSpaceDE w:val="0"/>
        <w:autoSpaceDN w:val="0"/>
        <w:adjustRightInd w:val="0"/>
        <w:ind w:firstLine="709"/>
        <w:jc w:val="both"/>
        <w:rPr>
          <w:sz w:val="26"/>
          <w:szCs w:val="26"/>
        </w:rPr>
      </w:pPr>
      <w:r w:rsidRPr="008B6092">
        <w:rPr>
          <w:sz w:val="26"/>
          <w:szCs w:val="26"/>
        </w:rPr>
        <w:t>Встречи депутата Думы города с избирателями проводятся в соответствии с законодательством Российской Федерации о собраниях, митингах, демонстрациях, шествиях и пикетированиях.</w:t>
      </w:r>
    </w:p>
    <w:p w:rsidR="0012428F" w:rsidRPr="008B6092" w:rsidRDefault="0012428F" w:rsidP="0012428F">
      <w:pPr>
        <w:suppressAutoHyphens w:val="0"/>
        <w:autoSpaceDE w:val="0"/>
        <w:autoSpaceDN w:val="0"/>
        <w:adjustRightInd w:val="0"/>
        <w:ind w:firstLine="709"/>
        <w:jc w:val="both"/>
        <w:rPr>
          <w:sz w:val="26"/>
          <w:szCs w:val="26"/>
        </w:rPr>
      </w:pPr>
      <w:r w:rsidRPr="008B6092">
        <w:rPr>
          <w:sz w:val="26"/>
          <w:szCs w:val="26"/>
        </w:rPr>
        <w:t>8. По вопросам, связанным со своей депутатской деятельностью, депутат Думы города имеет право на безотлагательный прием должностными лицами местного самоуправления, руководителями предприятий, организаций, учреждений независимо от их форм собственности и ведомственной принадлежности, расположенных на территории города Покачи.</w:t>
      </w:r>
    </w:p>
    <w:p w:rsidR="0012428F" w:rsidRPr="008B6092" w:rsidRDefault="0012428F" w:rsidP="0012428F">
      <w:pPr>
        <w:suppressAutoHyphens w:val="0"/>
        <w:autoSpaceDE w:val="0"/>
        <w:autoSpaceDN w:val="0"/>
        <w:adjustRightInd w:val="0"/>
        <w:ind w:firstLine="709"/>
        <w:jc w:val="both"/>
        <w:rPr>
          <w:sz w:val="26"/>
          <w:szCs w:val="26"/>
        </w:rPr>
      </w:pPr>
      <w:proofErr w:type="gramStart"/>
      <w:r w:rsidRPr="008B6092">
        <w:rPr>
          <w:sz w:val="26"/>
          <w:szCs w:val="26"/>
        </w:rPr>
        <w:t>Депутат, группа депутатов Думы города имеет право на обращение с депутатским запросом к руководителям, должностным лицам органов местного самоуправления, руководителям предприятий, организаций, учреждений независимо от их форм собственности и ведомственной принадлежности, расположенных на территории города Покачи по вопросу, имеющему важное значение для финансово-экономического, хозяйственного и социально-культурного развития города, признанному депутатским запросом в установленном решением Думы города порядке.</w:t>
      </w:r>
      <w:proofErr w:type="gramEnd"/>
    </w:p>
    <w:p w:rsidR="0012428F" w:rsidRPr="008B6092" w:rsidRDefault="0012428F" w:rsidP="0012428F">
      <w:pPr>
        <w:suppressAutoHyphens w:val="0"/>
        <w:autoSpaceDE w:val="0"/>
        <w:autoSpaceDN w:val="0"/>
        <w:adjustRightInd w:val="0"/>
        <w:ind w:firstLine="709"/>
        <w:jc w:val="both"/>
        <w:rPr>
          <w:sz w:val="26"/>
          <w:szCs w:val="26"/>
        </w:rPr>
      </w:pPr>
      <w:proofErr w:type="gramStart"/>
      <w:r w:rsidRPr="008B6092">
        <w:rPr>
          <w:sz w:val="26"/>
          <w:szCs w:val="26"/>
        </w:rPr>
        <w:t>Орган или должностное лицо, к которому обращен депутатский запрос, должен дать ответ на него в устной (на заседании Думы города) или письменной форме не позднее чем через 15 дней со дня его получения.</w:t>
      </w:r>
      <w:proofErr w:type="gramEnd"/>
      <w:r w:rsidRPr="008B6092">
        <w:rPr>
          <w:sz w:val="26"/>
          <w:szCs w:val="26"/>
        </w:rPr>
        <w:t xml:space="preserve"> Запрос, внесенный в письменной форме, и письменный ответ на него оглашаются председательствующим на заседании Думы.</w:t>
      </w:r>
    </w:p>
    <w:p w:rsidR="0012428F" w:rsidRPr="008B6092" w:rsidRDefault="0012428F" w:rsidP="0012428F">
      <w:pPr>
        <w:suppressAutoHyphens w:val="0"/>
        <w:autoSpaceDE w:val="0"/>
        <w:autoSpaceDN w:val="0"/>
        <w:adjustRightInd w:val="0"/>
        <w:ind w:firstLine="709"/>
        <w:jc w:val="both"/>
        <w:rPr>
          <w:sz w:val="26"/>
          <w:szCs w:val="26"/>
        </w:rPr>
      </w:pPr>
      <w:r w:rsidRPr="008B6092">
        <w:rPr>
          <w:sz w:val="26"/>
          <w:szCs w:val="26"/>
        </w:rPr>
        <w:t xml:space="preserve">9. Депутат Думы города вправе обращаться к руководителям органов местного самоуправления, должностным лицам расположенных на территории города предприятий, учреждений, организаций, общественных объединений, по вопросам, связанным с депутатской деятельностью, и принимать участие в рассмотрении поставленных вопросов. О дне рассмотрения вопроса депутат должен быть извещен заблаговременно, но не </w:t>
      </w:r>
      <w:proofErr w:type="gramStart"/>
      <w:r w:rsidRPr="008B6092">
        <w:rPr>
          <w:sz w:val="26"/>
          <w:szCs w:val="26"/>
        </w:rPr>
        <w:t>позднее</w:t>
      </w:r>
      <w:proofErr w:type="gramEnd"/>
      <w:r w:rsidRPr="008B6092">
        <w:rPr>
          <w:sz w:val="26"/>
          <w:szCs w:val="26"/>
        </w:rPr>
        <w:t xml:space="preserve"> чем за три дня.</w:t>
      </w:r>
    </w:p>
    <w:p w:rsidR="0012428F" w:rsidRPr="008B6092" w:rsidRDefault="0012428F" w:rsidP="0012428F">
      <w:pPr>
        <w:suppressAutoHyphens w:val="0"/>
        <w:autoSpaceDE w:val="0"/>
        <w:autoSpaceDN w:val="0"/>
        <w:adjustRightInd w:val="0"/>
        <w:ind w:firstLine="709"/>
        <w:jc w:val="both"/>
        <w:rPr>
          <w:sz w:val="26"/>
          <w:szCs w:val="26"/>
        </w:rPr>
      </w:pPr>
      <w:r w:rsidRPr="008B6092">
        <w:rPr>
          <w:sz w:val="26"/>
          <w:szCs w:val="26"/>
        </w:rPr>
        <w:t>Органы местного самоуправления, должностные лица расположенных на территории города предприятий, учреждений, организаций, общественных объединений обязаны дать ответ депутату безотлагательно, а при необходимости в дополнительном изучении вопросов - не позднее месячного срока.</w:t>
      </w:r>
    </w:p>
    <w:p w:rsidR="0012428F" w:rsidRPr="008B6092" w:rsidRDefault="0012428F" w:rsidP="0012428F">
      <w:pPr>
        <w:suppressAutoHyphens w:val="0"/>
        <w:autoSpaceDE w:val="0"/>
        <w:autoSpaceDN w:val="0"/>
        <w:adjustRightInd w:val="0"/>
        <w:ind w:firstLine="709"/>
        <w:jc w:val="both"/>
        <w:rPr>
          <w:sz w:val="26"/>
          <w:szCs w:val="26"/>
        </w:rPr>
      </w:pPr>
      <w:r w:rsidRPr="008B6092">
        <w:rPr>
          <w:sz w:val="26"/>
          <w:szCs w:val="26"/>
        </w:rPr>
        <w:t>10. Депутат Думы города должен соблюдать ограничения, запреты, исполнять обязанности, которые установлены федеральными законами.</w:t>
      </w:r>
    </w:p>
    <w:p w:rsidR="0012428F" w:rsidRPr="008B6092" w:rsidRDefault="0012428F" w:rsidP="0012428F">
      <w:pPr>
        <w:suppressAutoHyphens w:val="0"/>
        <w:autoSpaceDE w:val="0"/>
        <w:autoSpaceDN w:val="0"/>
        <w:adjustRightInd w:val="0"/>
        <w:ind w:firstLine="709"/>
        <w:jc w:val="both"/>
        <w:rPr>
          <w:sz w:val="26"/>
          <w:szCs w:val="26"/>
        </w:rPr>
      </w:pPr>
      <w:r w:rsidRPr="008B6092">
        <w:rPr>
          <w:sz w:val="26"/>
          <w:szCs w:val="26"/>
        </w:rPr>
        <w:t xml:space="preserve">11. </w:t>
      </w:r>
      <w:proofErr w:type="gramStart"/>
      <w:r w:rsidRPr="008B6092">
        <w:rPr>
          <w:sz w:val="26"/>
          <w:szCs w:val="26"/>
        </w:rPr>
        <w:t>Депутат Думы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«Об общих принципах организации местного самоуправления в единой системе публичной власти»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8B6092">
        <w:rPr>
          <w:sz w:val="26"/>
          <w:szCs w:val="26"/>
        </w:rPr>
        <w:t xml:space="preserve">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25.12.2008 № 273-ФЗ «О противодействии коррупции».</w:t>
      </w:r>
    </w:p>
    <w:p w:rsidR="0012428F" w:rsidRPr="008B6092" w:rsidRDefault="0012428F" w:rsidP="0012428F">
      <w:pPr>
        <w:suppressAutoHyphens w:val="0"/>
        <w:autoSpaceDE w:val="0"/>
        <w:autoSpaceDN w:val="0"/>
        <w:adjustRightInd w:val="0"/>
        <w:ind w:firstLine="709"/>
        <w:jc w:val="both"/>
        <w:rPr>
          <w:sz w:val="26"/>
          <w:szCs w:val="26"/>
        </w:rPr>
      </w:pPr>
      <w:proofErr w:type="gramStart"/>
      <w:r w:rsidRPr="008B6092">
        <w:rPr>
          <w:sz w:val="26"/>
          <w:szCs w:val="26"/>
        </w:rPr>
        <w:t>Соблюдение таких ограничений, запретов и требований, а также исполнение таких обязанностей должно быть обеспечено депутатом Думы города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roofErr w:type="gramEnd"/>
    </w:p>
    <w:p w:rsidR="0012428F" w:rsidRPr="008B6092" w:rsidRDefault="0012428F" w:rsidP="0012428F">
      <w:pPr>
        <w:suppressAutoHyphens w:val="0"/>
        <w:autoSpaceDE w:val="0"/>
        <w:autoSpaceDN w:val="0"/>
        <w:adjustRightInd w:val="0"/>
        <w:ind w:firstLine="709"/>
        <w:jc w:val="both"/>
        <w:rPr>
          <w:sz w:val="26"/>
          <w:szCs w:val="26"/>
        </w:rPr>
      </w:pPr>
      <w:r w:rsidRPr="008B6092">
        <w:rPr>
          <w:sz w:val="26"/>
          <w:szCs w:val="26"/>
        </w:rPr>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Думы города, проводится по решению высшего должностного лица Ханты-Мансийского автономного округа - Югры в порядке, установленном законом Ханты-Мансийского автономного округа - Югры.</w:t>
      </w:r>
    </w:p>
    <w:p w:rsidR="0012428F" w:rsidRPr="008B6092" w:rsidRDefault="0012428F" w:rsidP="0012428F">
      <w:pPr>
        <w:suppressAutoHyphens w:val="0"/>
        <w:autoSpaceDE w:val="0"/>
        <w:autoSpaceDN w:val="0"/>
        <w:adjustRightInd w:val="0"/>
        <w:ind w:firstLine="709"/>
        <w:jc w:val="both"/>
        <w:rPr>
          <w:sz w:val="26"/>
          <w:szCs w:val="26"/>
        </w:rPr>
      </w:pPr>
      <w:r w:rsidRPr="008B6092">
        <w:rPr>
          <w:sz w:val="26"/>
          <w:szCs w:val="26"/>
        </w:rPr>
        <w:t xml:space="preserve">13. </w:t>
      </w:r>
      <w:proofErr w:type="gramStart"/>
      <w:r w:rsidRPr="008B6092">
        <w:rPr>
          <w:sz w:val="26"/>
          <w:szCs w:val="26"/>
        </w:rPr>
        <w:t>При выявлении в результате проверки, проведенной в соответствии с частью 12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w:t>
      </w:r>
      <w:proofErr w:type="gramEnd"/>
      <w:r w:rsidRPr="008B6092">
        <w:rPr>
          <w:sz w:val="26"/>
          <w:szCs w:val="26"/>
        </w:rPr>
        <w:t xml:space="preserve"> </w:t>
      </w:r>
      <w:proofErr w:type="gramStart"/>
      <w:r w:rsidRPr="008B6092">
        <w:rPr>
          <w:sz w:val="26"/>
          <w:szCs w:val="26"/>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Ханты-Мансийского автономного округа - Югры обращается с заявлением о досрочном прекращении полномочий депутата Думы города или применении в отношении указанного лица иной меры ответственности в Думу города или в суд.»;</w:t>
      </w:r>
      <w:proofErr w:type="gramEnd"/>
    </w:p>
    <w:p w:rsidR="007D0301" w:rsidRPr="008B6092" w:rsidRDefault="00F9680F" w:rsidP="007D0301">
      <w:pPr>
        <w:suppressAutoHyphens w:val="0"/>
        <w:autoSpaceDE w:val="0"/>
        <w:autoSpaceDN w:val="0"/>
        <w:adjustRightInd w:val="0"/>
        <w:ind w:firstLine="709"/>
        <w:jc w:val="both"/>
        <w:rPr>
          <w:sz w:val="26"/>
          <w:szCs w:val="26"/>
        </w:rPr>
      </w:pPr>
      <w:r>
        <w:rPr>
          <w:sz w:val="26"/>
          <w:szCs w:val="26"/>
        </w:rPr>
        <w:t>22</w:t>
      </w:r>
      <w:r w:rsidR="00062C2F" w:rsidRPr="008B6092">
        <w:rPr>
          <w:sz w:val="26"/>
          <w:szCs w:val="26"/>
        </w:rPr>
        <w:t xml:space="preserve">) статью </w:t>
      </w:r>
      <w:r w:rsidR="007D0301" w:rsidRPr="008B6092">
        <w:rPr>
          <w:sz w:val="26"/>
          <w:szCs w:val="26"/>
        </w:rPr>
        <w:t>23 Устава изложить в следующей редакции:</w:t>
      </w:r>
    </w:p>
    <w:p w:rsidR="00062C2F" w:rsidRPr="008B6092" w:rsidRDefault="007D0301" w:rsidP="00062C2F">
      <w:pPr>
        <w:suppressAutoHyphens w:val="0"/>
        <w:autoSpaceDE w:val="0"/>
        <w:autoSpaceDN w:val="0"/>
        <w:adjustRightInd w:val="0"/>
        <w:ind w:firstLine="709"/>
        <w:jc w:val="both"/>
        <w:rPr>
          <w:b/>
          <w:sz w:val="26"/>
          <w:szCs w:val="26"/>
        </w:rPr>
      </w:pPr>
      <w:r w:rsidRPr="008B6092">
        <w:rPr>
          <w:sz w:val="26"/>
          <w:szCs w:val="26"/>
        </w:rPr>
        <w:t>«</w:t>
      </w:r>
      <w:r w:rsidR="00062C2F" w:rsidRPr="008B6092">
        <w:rPr>
          <w:sz w:val="26"/>
          <w:szCs w:val="26"/>
        </w:rPr>
        <w:t xml:space="preserve">Статья 23. </w:t>
      </w:r>
      <w:r w:rsidR="00062C2F" w:rsidRPr="008B6092">
        <w:rPr>
          <w:b/>
          <w:sz w:val="26"/>
          <w:szCs w:val="26"/>
        </w:rPr>
        <w:t xml:space="preserve">Досрочное прекращение </w:t>
      </w:r>
      <w:proofErr w:type="gramStart"/>
      <w:r w:rsidR="00062C2F" w:rsidRPr="008B6092">
        <w:rPr>
          <w:b/>
          <w:sz w:val="26"/>
          <w:szCs w:val="26"/>
        </w:rPr>
        <w:t>полномочий депутата Думы города</w:t>
      </w:r>
      <w:proofErr w:type="gramEnd"/>
    </w:p>
    <w:p w:rsidR="00062C2F" w:rsidRPr="008B6092" w:rsidRDefault="00062C2F" w:rsidP="00062C2F">
      <w:pPr>
        <w:suppressAutoHyphens w:val="0"/>
        <w:autoSpaceDE w:val="0"/>
        <w:autoSpaceDN w:val="0"/>
        <w:adjustRightInd w:val="0"/>
        <w:ind w:firstLine="709"/>
        <w:jc w:val="both"/>
        <w:rPr>
          <w:sz w:val="26"/>
          <w:szCs w:val="26"/>
        </w:rPr>
      </w:pPr>
    </w:p>
    <w:p w:rsidR="00062C2F" w:rsidRPr="008B6092" w:rsidRDefault="00062C2F" w:rsidP="00062C2F">
      <w:pPr>
        <w:suppressAutoHyphens w:val="0"/>
        <w:autoSpaceDE w:val="0"/>
        <w:autoSpaceDN w:val="0"/>
        <w:adjustRightInd w:val="0"/>
        <w:ind w:firstLine="709"/>
        <w:jc w:val="both"/>
        <w:rPr>
          <w:sz w:val="26"/>
          <w:szCs w:val="26"/>
        </w:rPr>
      </w:pPr>
      <w:r w:rsidRPr="008B6092">
        <w:rPr>
          <w:sz w:val="26"/>
          <w:szCs w:val="26"/>
        </w:rPr>
        <w:t>1. Полномочия депутата Думы города прекращаются досрочно в следующих случаях:</w:t>
      </w:r>
    </w:p>
    <w:p w:rsidR="00062C2F" w:rsidRPr="008B6092" w:rsidRDefault="00062C2F" w:rsidP="00062C2F">
      <w:pPr>
        <w:suppressAutoHyphens w:val="0"/>
        <w:autoSpaceDE w:val="0"/>
        <w:autoSpaceDN w:val="0"/>
        <w:adjustRightInd w:val="0"/>
        <w:ind w:firstLine="709"/>
        <w:jc w:val="both"/>
        <w:rPr>
          <w:sz w:val="26"/>
          <w:szCs w:val="26"/>
        </w:rPr>
      </w:pPr>
      <w:r w:rsidRPr="008B6092">
        <w:rPr>
          <w:sz w:val="26"/>
          <w:szCs w:val="26"/>
        </w:rPr>
        <w:t>1) смерть;</w:t>
      </w:r>
    </w:p>
    <w:p w:rsidR="00062C2F" w:rsidRPr="008B6092" w:rsidRDefault="00062C2F" w:rsidP="00062C2F">
      <w:pPr>
        <w:suppressAutoHyphens w:val="0"/>
        <w:autoSpaceDE w:val="0"/>
        <w:autoSpaceDN w:val="0"/>
        <w:adjustRightInd w:val="0"/>
        <w:ind w:firstLine="709"/>
        <w:jc w:val="both"/>
        <w:rPr>
          <w:sz w:val="26"/>
          <w:szCs w:val="26"/>
        </w:rPr>
      </w:pPr>
      <w:r w:rsidRPr="008B6092">
        <w:rPr>
          <w:sz w:val="26"/>
          <w:szCs w:val="26"/>
        </w:rPr>
        <w:t>2) отставка по собственному желанию;</w:t>
      </w:r>
    </w:p>
    <w:p w:rsidR="00062C2F" w:rsidRPr="008B6092" w:rsidRDefault="00062C2F" w:rsidP="00062C2F">
      <w:pPr>
        <w:suppressAutoHyphens w:val="0"/>
        <w:autoSpaceDE w:val="0"/>
        <w:autoSpaceDN w:val="0"/>
        <w:adjustRightInd w:val="0"/>
        <w:ind w:firstLine="709"/>
        <w:jc w:val="both"/>
        <w:rPr>
          <w:sz w:val="26"/>
          <w:szCs w:val="26"/>
        </w:rPr>
      </w:pPr>
      <w:r w:rsidRPr="008B6092">
        <w:rPr>
          <w:sz w:val="26"/>
          <w:szCs w:val="26"/>
        </w:rPr>
        <w:t>3) признание судом недееспособным или ограниченно дееспособным;</w:t>
      </w:r>
    </w:p>
    <w:p w:rsidR="00062C2F" w:rsidRPr="008B6092" w:rsidRDefault="00062C2F" w:rsidP="00062C2F">
      <w:pPr>
        <w:suppressAutoHyphens w:val="0"/>
        <w:autoSpaceDE w:val="0"/>
        <w:autoSpaceDN w:val="0"/>
        <w:adjustRightInd w:val="0"/>
        <w:ind w:firstLine="709"/>
        <w:jc w:val="both"/>
        <w:rPr>
          <w:sz w:val="26"/>
          <w:szCs w:val="26"/>
        </w:rPr>
      </w:pPr>
      <w:r w:rsidRPr="008B6092">
        <w:rPr>
          <w:sz w:val="26"/>
          <w:szCs w:val="26"/>
        </w:rPr>
        <w:t>4) признание судом безвестно отсутствующим или объявление умершим;</w:t>
      </w:r>
    </w:p>
    <w:p w:rsidR="00062C2F" w:rsidRPr="008B6092" w:rsidRDefault="00062C2F" w:rsidP="00062C2F">
      <w:pPr>
        <w:suppressAutoHyphens w:val="0"/>
        <w:autoSpaceDE w:val="0"/>
        <w:autoSpaceDN w:val="0"/>
        <w:adjustRightInd w:val="0"/>
        <w:ind w:firstLine="709"/>
        <w:jc w:val="both"/>
        <w:rPr>
          <w:sz w:val="26"/>
          <w:szCs w:val="26"/>
        </w:rPr>
      </w:pPr>
      <w:r w:rsidRPr="008B6092">
        <w:rPr>
          <w:sz w:val="26"/>
          <w:szCs w:val="26"/>
        </w:rPr>
        <w:t>5) вступление в отношении его в законную силу обвинительного приговора суда;</w:t>
      </w:r>
    </w:p>
    <w:p w:rsidR="00062C2F" w:rsidRPr="008B6092" w:rsidRDefault="00062C2F" w:rsidP="00062C2F">
      <w:pPr>
        <w:suppressAutoHyphens w:val="0"/>
        <w:autoSpaceDE w:val="0"/>
        <w:autoSpaceDN w:val="0"/>
        <w:adjustRightInd w:val="0"/>
        <w:ind w:firstLine="709"/>
        <w:jc w:val="both"/>
        <w:rPr>
          <w:sz w:val="26"/>
          <w:szCs w:val="26"/>
        </w:rPr>
      </w:pPr>
      <w:r w:rsidRPr="008B6092">
        <w:rPr>
          <w:sz w:val="26"/>
          <w:szCs w:val="26"/>
        </w:rPr>
        <w:t>6) выезд за пределы Российской Федерации на постоянное место жительства;</w:t>
      </w:r>
    </w:p>
    <w:p w:rsidR="00062C2F" w:rsidRPr="008B6092" w:rsidRDefault="00062C2F" w:rsidP="00062C2F">
      <w:pPr>
        <w:suppressAutoHyphens w:val="0"/>
        <w:autoSpaceDE w:val="0"/>
        <w:autoSpaceDN w:val="0"/>
        <w:adjustRightInd w:val="0"/>
        <w:ind w:firstLine="709"/>
        <w:jc w:val="both"/>
        <w:rPr>
          <w:sz w:val="26"/>
          <w:szCs w:val="26"/>
        </w:rPr>
      </w:pPr>
      <w:r w:rsidRPr="008B6092">
        <w:rPr>
          <w:sz w:val="26"/>
          <w:szCs w:val="26"/>
        </w:rP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062C2F" w:rsidRPr="008B6092" w:rsidRDefault="00062C2F" w:rsidP="00062C2F">
      <w:pPr>
        <w:suppressAutoHyphens w:val="0"/>
        <w:autoSpaceDE w:val="0"/>
        <w:autoSpaceDN w:val="0"/>
        <w:adjustRightInd w:val="0"/>
        <w:ind w:firstLine="709"/>
        <w:jc w:val="both"/>
        <w:rPr>
          <w:sz w:val="26"/>
          <w:szCs w:val="26"/>
        </w:rPr>
      </w:pPr>
      <w:r w:rsidRPr="008B6092">
        <w:rPr>
          <w:sz w:val="26"/>
          <w:szCs w:val="26"/>
        </w:rPr>
        <w:t>8) досрочное прекращение полномочий Думы города;</w:t>
      </w:r>
    </w:p>
    <w:p w:rsidR="00062C2F" w:rsidRPr="008B6092" w:rsidRDefault="00062C2F" w:rsidP="00062C2F">
      <w:pPr>
        <w:suppressAutoHyphens w:val="0"/>
        <w:autoSpaceDE w:val="0"/>
        <w:autoSpaceDN w:val="0"/>
        <w:adjustRightInd w:val="0"/>
        <w:ind w:firstLine="709"/>
        <w:jc w:val="both"/>
        <w:rPr>
          <w:sz w:val="26"/>
          <w:szCs w:val="26"/>
        </w:rPr>
      </w:pPr>
      <w:r w:rsidRPr="008B6092">
        <w:rPr>
          <w:sz w:val="26"/>
          <w:szCs w:val="26"/>
        </w:rPr>
        <w:t>9) призыв на военную службу или направление на заменяющую ее альтернативную гражданскую службу;</w:t>
      </w:r>
    </w:p>
    <w:p w:rsidR="00062C2F" w:rsidRPr="008B6092" w:rsidRDefault="00062C2F" w:rsidP="00062C2F">
      <w:pPr>
        <w:suppressAutoHyphens w:val="0"/>
        <w:autoSpaceDE w:val="0"/>
        <w:autoSpaceDN w:val="0"/>
        <w:adjustRightInd w:val="0"/>
        <w:ind w:firstLine="709"/>
        <w:jc w:val="both"/>
        <w:rPr>
          <w:sz w:val="26"/>
          <w:szCs w:val="26"/>
        </w:rPr>
      </w:pPr>
      <w:r w:rsidRPr="008B6092">
        <w:rPr>
          <w:sz w:val="26"/>
          <w:szCs w:val="26"/>
        </w:rPr>
        <w:t>10) приобретение статуса иностранного агента;</w:t>
      </w:r>
    </w:p>
    <w:p w:rsidR="00062C2F" w:rsidRPr="008B6092" w:rsidRDefault="00062C2F" w:rsidP="00062C2F">
      <w:pPr>
        <w:suppressAutoHyphens w:val="0"/>
        <w:autoSpaceDE w:val="0"/>
        <w:autoSpaceDN w:val="0"/>
        <w:adjustRightInd w:val="0"/>
        <w:ind w:firstLine="709"/>
        <w:jc w:val="both"/>
        <w:rPr>
          <w:sz w:val="26"/>
          <w:szCs w:val="26"/>
        </w:rPr>
      </w:pPr>
      <w:r w:rsidRPr="008B6092">
        <w:rPr>
          <w:sz w:val="26"/>
          <w:szCs w:val="26"/>
        </w:rPr>
        <w:t>11) иные случаи, установленные Федеральным законом от 20.03.2025 № 33-ФЗ «Об общих принципах организации местного самоуправления в единой системе публичной власти» и другими федеральными законами.</w:t>
      </w:r>
    </w:p>
    <w:p w:rsidR="00062C2F" w:rsidRPr="008B6092" w:rsidRDefault="00062C2F" w:rsidP="00062C2F">
      <w:pPr>
        <w:suppressAutoHyphens w:val="0"/>
        <w:autoSpaceDE w:val="0"/>
        <w:autoSpaceDN w:val="0"/>
        <w:adjustRightInd w:val="0"/>
        <w:ind w:firstLine="709"/>
        <w:jc w:val="both"/>
        <w:rPr>
          <w:sz w:val="26"/>
          <w:szCs w:val="26"/>
        </w:rPr>
      </w:pPr>
      <w:r w:rsidRPr="008B6092">
        <w:rPr>
          <w:sz w:val="26"/>
          <w:szCs w:val="26"/>
        </w:rPr>
        <w:t xml:space="preserve">2. </w:t>
      </w:r>
      <w:proofErr w:type="gramStart"/>
      <w:r w:rsidRPr="008B6092">
        <w:rPr>
          <w:sz w:val="26"/>
          <w:szCs w:val="26"/>
        </w:rPr>
        <w:t>Полномочия депутата Думы города прекращаются досрочно решением Думы города в случае отсутствия депутата без уважительных причин на всех заседаниях Думы города в течение шести месяцев подряд.</w:t>
      </w:r>
      <w:proofErr w:type="gramEnd"/>
    </w:p>
    <w:p w:rsidR="00062C2F" w:rsidRPr="008B6092" w:rsidRDefault="00062C2F" w:rsidP="00062C2F">
      <w:pPr>
        <w:suppressAutoHyphens w:val="0"/>
        <w:autoSpaceDE w:val="0"/>
        <w:autoSpaceDN w:val="0"/>
        <w:adjustRightInd w:val="0"/>
        <w:ind w:firstLine="709"/>
        <w:jc w:val="both"/>
        <w:rPr>
          <w:sz w:val="26"/>
          <w:szCs w:val="26"/>
        </w:rPr>
      </w:pPr>
      <w:r w:rsidRPr="008B6092">
        <w:rPr>
          <w:sz w:val="26"/>
          <w:szCs w:val="26"/>
        </w:rPr>
        <w:t xml:space="preserve">3. </w:t>
      </w:r>
      <w:proofErr w:type="gramStart"/>
      <w:r w:rsidRPr="008B6092">
        <w:rPr>
          <w:sz w:val="26"/>
          <w:szCs w:val="26"/>
        </w:rPr>
        <w:t>Депутат Думы города, в отношении которого Думой города принято решение о досрочном прекращении полномочий депутата Думы города, вправе обратиться с заявлением об обжаловании указанного решения в суд в течение 10 дней со дня официального опубликования указанного решения.</w:t>
      </w:r>
      <w:proofErr w:type="gramEnd"/>
    </w:p>
    <w:p w:rsidR="00062C2F" w:rsidRPr="008B6092" w:rsidRDefault="00062C2F" w:rsidP="00062C2F">
      <w:pPr>
        <w:suppressAutoHyphens w:val="0"/>
        <w:autoSpaceDE w:val="0"/>
        <w:autoSpaceDN w:val="0"/>
        <w:adjustRightInd w:val="0"/>
        <w:ind w:firstLine="709"/>
        <w:jc w:val="both"/>
        <w:rPr>
          <w:sz w:val="26"/>
          <w:szCs w:val="26"/>
        </w:rPr>
      </w:pPr>
      <w:r w:rsidRPr="008B6092">
        <w:rPr>
          <w:sz w:val="26"/>
          <w:szCs w:val="26"/>
        </w:rPr>
        <w:t>4. В случае</w:t>
      </w:r>
      <w:proofErr w:type="gramStart"/>
      <w:r w:rsidRPr="008B6092">
        <w:rPr>
          <w:sz w:val="26"/>
          <w:szCs w:val="26"/>
        </w:rPr>
        <w:t>,</w:t>
      </w:r>
      <w:proofErr w:type="gramEnd"/>
      <w:r w:rsidRPr="008B6092">
        <w:rPr>
          <w:sz w:val="26"/>
          <w:szCs w:val="26"/>
        </w:rPr>
        <w:t xml:space="preserve"> если депутат Думы города, полномочия которого прекращены досрочно на основании решения Думы города о досрочном прекращении полномочий депутата Думы города, обжалует указанное решение в судебном порядке, Дума города не вправе принимать решение о назначении дополнительных выборов депутатов Думы города до вступления решения суда в законную силу.</w:t>
      </w:r>
    </w:p>
    <w:p w:rsidR="00062C2F" w:rsidRPr="008B6092" w:rsidRDefault="00062C2F" w:rsidP="00062C2F">
      <w:pPr>
        <w:suppressAutoHyphens w:val="0"/>
        <w:autoSpaceDE w:val="0"/>
        <w:autoSpaceDN w:val="0"/>
        <w:adjustRightInd w:val="0"/>
        <w:ind w:firstLine="709"/>
        <w:jc w:val="both"/>
        <w:rPr>
          <w:sz w:val="26"/>
          <w:szCs w:val="26"/>
        </w:rPr>
      </w:pPr>
      <w:r w:rsidRPr="008B6092">
        <w:rPr>
          <w:sz w:val="26"/>
          <w:szCs w:val="26"/>
        </w:rPr>
        <w:t xml:space="preserve">5. </w:t>
      </w:r>
      <w:proofErr w:type="gramStart"/>
      <w:r w:rsidRPr="008B6092">
        <w:rPr>
          <w:sz w:val="26"/>
          <w:szCs w:val="26"/>
        </w:rPr>
        <w:t>Решение Думы города о досрочном прекращении полномочий депутата Думы города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города, - не позднее чем через три месяца со дня появления такого основания.</w:t>
      </w:r>
      <w:proofErr w:type="gramEnd"/>
    </w:p>
    <w:p w:rsidR="00062C2F" w:rsidRPr="008B6092" w:rsidRDefault="00062C2F" w:rsidP="00062C2F">
      <w:pPr>
        <w:suppressAutoHyphens w:val="0"/>
        <w:autoSpaceDE w:val="0"/>
        <w:autoSpaceDN w:val="0"/>
        <w:adjustRightInd w:val="0"/>
        <w:ind w:firstLine="709"/>
        <w:jc w:val="both"/>
        <w:rPr>
          <w:sz w:val="26"/>
          <w:szCs w:val="26"/>
        </w:rPr>
      </w:pPr>
      <w:r w:rsidRPr="008B6092">
        <w:rPr>
          <w:sz w:val="26"/>
          <w:szCs w:val="26"/>
        </w:rPr>
        <w:t>6. В случае</w:t>
      </w:r>
      <w:proofErr w:type="gramStart"/>
      <w:r w:rsidRPr="008B6092">
        <w:rPr>
          <w:sz w:val="26"/>
          <w:szCs w:val="26"/>
        </w:rPr>
        <w:t>,</w:t>
      </w:r>
      <w:proofErr w:type="gramEnd"/>
      <w:r w:rsidRPr="008B6092">
        <w:rPr>
          <w:sz w:val="26"/>
          <w:szCs w:val="26"/>
        </w:rPr>
        <w:t xml:space="preserve"> если решение Думы города о досрочном прекращении полномочий депутата Думы города по основанию, предусмотренному пунктом 2 части 1 настоящей статьи, не принято в сроки, предусмотренные частью 5 настоящей статьи, депутат Думы города вправе обратиться в суд с заявлением об обжаловании бездействия Думы города в порядке, предусмотренном процессуальным законодательством.</w:t>
      </w:r>
    </w:p>
    <w:p w:rsidR="00062C2F" w:rsidRPr="008B6092" w:rsidRDefault="00062C2F" w:rsidP="00062C2F">
      <w:pPr>
        <w:suppressAutoHyphens w:val="0"/>
        <w:autoSpaceDE w:val="0"/>
        <w:autoSpaceDN w:val="0"/>
        <w:adjustRightInd w:val="0"/>
        <w:ind w:firstLine="709"/>
        <w:jc w:val="both"/>
        <w:rPr>
          <w:sz w:val="26"/>
          <w:szCs w:val="26"/>
        </w:rPr>
      </w:pPr>
      <w:r w:rsidRPr="008B6092">
        <w:rPr>
          <w:sz w:val="26"/>
          <w:szCs w:val="26"/>
        </w:rPr>
        <w:t xml:space="preserve">7. </w:t>
      </w:r>
      <w:proofErr w:type="gramStart"/>
      <w:r w:rsidRPr="008B6092">
        <w:rPr>
          <w:sz w:val="26"/>
          <w:szCs w:val="26"/>
        </w:rPr>
        <w:t>В случае обращения высшего должностного лица Ханты-Мансийского автономного округа - Югры с заявлением о досрочном прекращении полномочий депутата Думы города днем появления основания для досрочного прекращения полномочий является день поступления в Думу города данного заявления.</w:t>
      </w:r>
      <w:r w:rsidR="007D0301" w:rsidRPr="008B6092">
        <w:rPr>
          <w:sz w:val="26"/>
          <w:szCs w:val="26"/>
        </w:rPr>
        <w:t>»;</w:t>
      </w:r>
      <w:proofErr w:type="gramEnd"/>
    </w:p>
    <w:p w:rsidR="003D4F83" w:rsidRPr="008B6092" w:rsidRDefault="00F9680F" w:rsidP="003D4F83">
      <w:pPr>
        <w:pStyle w:val="ConsPlusNormal"/>
        <w:ind w:firstLine="459"/>
        <w:jc w:val="both"/>
        <w:rPr>
          <w:rFonts w:ascii="Times New Roman" w:hAnsi="Times New Roman"/>
          <w:sz w:val="26"/>
          <w:szCs w:val="26"/>
        </w:rPr>
      </w:pPr>
      <w:r>
        <w:rPr>
          <w:rFonts w:ascii="Times New Roman" w:hAnsi="Times New Roman"/>
          <w:sz w:val="26"/>
          <w:szCs w:val="26"/>
        </w:rPr>
        <w:t>23</w:t>
      </w:r>
      <w:r w:rsidR="003D4F83" w:rsidRPr="008B6092">
        <w:rPr>
          <w:rFonts w:ascii="Times New Roman" w:hAnsi="Times New Roman"/>
          <w:sz w:val="26"/>
          <w:szCs w:val="26"/>
        </w:rPr>
        <w:t>) статью 24 Устава изложить в следующей редакции:</w:t>
      </w:r>
    </w:p>
    <w:p w:rsidR="00A10778" w:rsidRPr="008B6092" w:rsidRDefault="003D4F83" w:rsidP="003D4F83">
      <w:pPr>
        <w:pStyle w:val="ConsPlusNormal"/>
        <w:ind w:firstLine="459"/>
        <w:jc w:val="both"/>
        <w:rPr>
          <w:rFonts w:ascii="Times New Roman" w:hAnsi="Times New Roman"/>
          <w:b/>
          <w:sz w:val="26"/>
          <w:szCs w:val="26"/>
        </w:rPr>
      </w:pPr>
      <w:r w:rsidRPr="008B6092">
        <w:rPr>
          <w:rFonts w:ascii="Times New Roman" w:hAnsi="Times New Roman"/>
          <w:sz w:val="26"/>
          <w:szCs w:val="26"/>
        </w:rPr>
        <w:t>«С</w:t>
      </w:r>
      <w:r w:rsidR="00A10778" w:rsidRPr="008B6092">
        <w:rPr>
          <w:rFonts w:ascii="Times New Roman" w:hAnsi="Times New Roman"/>
          <w:sz w:val="26"/>
          <w:szCs w:val="26"/>
        </w:rPr>
        <w:t>татья 24.</w:t>
      </w:r>
      <w:r w:rsidR="00A10778" w:rsidRPr="008B6092">
        <w:rPr>
          <w:rFonts w:ascii="Times New Roman" w:hAnsi="Times New Roman"/>
          <w:b/>
          <w:sz w:val="26"/>
          <w:szCs w:val="26"/>
        </w:rPr>
        <w:t xml:space="preserve"> Глава муниципального образования</w:t>
      </w:r>
    </w:p>
    <w:p w:rsidR="003D4F83" w:rsidRPr="008B6092" w:rsidRDefault="003D4F83" w:rsidP="003D4F83">
      <w:pPr>
        <w:rPr>
          <w:sz w:val="26"/>
          <w:szCs w:val="26"/>
        </w:rPr>
      </w:pPr>
    </w:p>
    <w:p w:rsidR="00A10778" w:rsidRPr="008B6092" w:rsidRDefault="00A10778" w:rsidP="00487A43">
      <w:pPr>
        <w:pStyle w:val="ConsPlusNormal"/>
        <w:ind w:firstLine="709"/>
        <w:jc w:val="both"/>
        <w:rPr>
          <w:rFonts w:ascii="Times New Roman" w:hAnsi="Times New Roman"/>
          <w:sz w:val="26"/>
          <w:szCs w:val="26"/>
        </w:rPr>
      </w:pPr>
      <w:r w:rsidRPr="008B6092">
        <w:rPr>
          <w:rFonts w:ascii="Times New Roman" w:hAnsi="Times New Roman"/>
          <w:sz w:val="26"/>
          <w:szCs w:val="26"/>
        </w:rPr>
        <w:t>1. Главой муниципального образования город Покачи является глава города.</w:t>
      </w:r>
    </w:p>
    <w:p w:rsidR="00A10778" w:rsidRPr="008B6092" w:rsidRDefault="00A10778" w:rsidP="00487A43">
      <w:pPr>
        <w:pStyle w:val="ConsPlusNormal"/>
        <w:ind w:firstLine="709"/>
        <w:jc w:val="both"/>
        <w:rPr>
          <w:rFonts w:ascii="Times New Roman" w:hAnsi="Times New Roman"/>
          <w:sz w:val="26"/>
          <w:szCs w:val="26"/>
        </w:rPr>
      </w:pPr>
      <w:r w:rsidRPr="008B6092">
        <w:rPr>
          <w:rFonts w:ascii="Times New Roman" w:hAnsi="Times New Roman"/>
          <w:sz w:val="26"/>
          <w:szCs w:val="26"/>
        </w:rPr>
        <w:t>2. В соответствии с принципом единства системы публичной власти глава муниципального образования одновременно замещает государственную должность Ханты-Мансийского автономного округа – Югры и муниципальную должность.</w:t>
      </w:r>
    </w:p>
    <w:p w:rsidR="00A10778" w:rsidRPr="008B6092" w:rsidRDefault="00A10778" w:rsidP="00487A43">
      <w:pPr>
        <w:pStyle w:val="ConsPlusNormal"/>
        <w:ind w:firstLine="709"/>
        <w:jc w:val="both"/>
        <w:rPr>
          <w:rFonts w:ascii="Times New Roman" w:hAnsi="Times New Roman"/>
          <w:sz w:val="26"/>
          <w:szCs w:val="26"/>
        </w:rPr>
      </w:pPr>
      <w:r w:rsidRPr="008B6092">
        <w:rPr>
          <w:rFonts w:ascii="Times New Roman" w:hAnsi="Times New Roman"/>
          <w:sz w:val="26"/>
          <w:szCs w:val="26"/>
        </w:rPr>
        <w:t xml:space="preserve">3. Глава города является высшим должностным лицом города Покачи, наделенным настоящим Уставом собственными полномочиями по решению </w:t>
      </w:r>
      <w:proofErr w:type="gramStart"/>
      <w:r w:rsidRPr="008B6092">
        <w:rPr>
          <w:rFonts w:ascii="Times New Roman" w:hAnsi="Times New Roman"/>
          <w:sz w:val="26"/>
          <w:szCs w:val="26"/>
        </w:rPr>
        <w:t>вопросов непосредственного обеспечения жизнедеятельности населения</w:t>
      </w:r>
      <w:proofErr w:type="gramEnd"/>
      <w:r w:rsidRPr="008B6092">
        <w:rPr>
          <w:rFonts w:ascii="Times New Roman" w:hAnsi="Times New Roman"/>
          <w:sz w:val="26"/>
          <w:szCs w:val="26"/>
        </w:rPr>
        <w:t xml:space="preserve"> </w:t>
      </w:r>
    </w:p>
    <w:p w:rsidR="00A10778" w:rsidRPr="008B6092" w:rsidRDefault="00A10778" w:rsidP="00487A43">
      <w:pPr>
        <w:pStyle w:val="ConsPlusNormal"/>
        <w:ind w:firstLine="709"/>
        <w:jc w:val="both"/>
        <w:rPr>
          <w:rFonts w:ascii="Times New Roman" w:hAnsi="Times New Roman"/>
          <w:sz w:val="26"/>
          <w:szCs w:val="26"/>
        </w:rPr>
      </w:pPr>
      <w:r w:rsidRPr="008B6092">
        <w:rPr>
          <w:rFonts w:ascii="Times New Roman" w:hAnsi="Times New Roman"/>
          <w:sz w:val="26"/>
          <w:szCs w:val="26"/>
        </w:rPr>
        <w:t xml:space="preserve">4. </w:t>
      </w:r>
      <w:proofErr w:type="gramStart"/>
      <w:r w:rsidRPr="008B6092">
        <w:rPr>
          <w:rFonts w:ascii="Times New Roman" w:hAnsi="Times New Roman"/>
          <w:sz w:val="26"/>
          <w:szCs w:val="26"/>
        </w:rPr>
        <w:t>Глава города избирается Думой города на заседании Думы города из числа кандидатов, представленных конкурсной комиссией по результатам конкурса сроком на пять лет.</w:t>
      </w:r>
      <w:proofErr w:type="gramEnd"/>
      <w:r w:rsidRPr="008B6092">
        <w:rPr>
          <w:rFonts w:ascii="Times New Roman" w:hAnsi="Times New Roman"/>
          <w:sz w:val="26"/>
          <w:szCs w:val="26"/>
        </w:rPr>
        <w:t xml:space="preserve"> Глава города возглавляет администрацию города Покачи.</w:t>
      </w:r>
    </w:p>
    <w:p w:rsidR="00A10778" w:rsidRPr="008B6092" w:rsidRDefault="00A10778" w:rsidP="00487A43">
      <w:pPr>
        <w:pStyle w:val="ConsPlusNormal"/>
        <w:ind w:firstLine="709"/>
        <w:jc w:val="both"/>
        <w:rPr>
          <w:rFonts w:ascii="Times New Roman" w:hAnsi="Times New Roman"/>
          <w:sz w:val="26"/>
          <w:szCs w:val="26"/>
        </w:rPr>
      </w:pPr>
      <w:r w:rsidRPr="008B6092">
        <w:rPr>
          <w:rFonts w:ascii="Times New Roman" w:hAnsi="Times New Roman"/>
          <w:sz w:val="26"/>
          <w:szCs w:val="26"/>
        </w:rPr>
        <w:t xml:space="preserve">5. Порядок проведения конкурса по отбору кандидатур на должность главы города устанавливается Думой города.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8B6092">
        <w:rPr>
          <w:rFonts w:ascii="Times New Roman" w:hAnsi="Times New Roman"/>
          <w:sz w:val="26"/>
          <w:szCs w:val="26"/>
        </w:rPr>
        <w:t>позднее</w:t>
      </w:r>
      <w:proofErr w:type="gramEnd"/>
      <w:r w:rsidRPr="008B6092">
        <w:rPr>
          <w:rFonts w:ascii="Times New Roman" w:hAnsi="Times New Roman"/>
          <w:sz w:val="26"/>
          <w:szCs w:val="26"/>
        </w:rPr>
        <w:t xml:space="preserve"> чем за 20 дней до дня проведения конкурса.</w:t>
      </w:r>
    </w:p>
    <w:p w:rsidR="00A10778" w:rsidRPr="008B6092" w:rsidRDefault="00A10778" w:rsidP="00487A43">
      <w:pPr>
        <w:pStyle w:val="ConsPlusNormal"/>
        <w:ind w:firstLine="709"/>
        <w:jc w:val="both"/>
        <w:rPr>
          <w:rFonts w:ascii="Times New Roman" w:hAnsi="Times New Roman"/>
          <w:sz w:val="26"/>
          <w:szCs w:val="26"/>
        </w:rPr>
      </w:pPr>
      <w:r w:rsidRPr="008B6092">
        <w:rPr>
          <w:rFonts w:ascii="Times New Roman" w:hAnsi="Times New Roman"/>
          <w:sz w:val="26"/>
          <w:szCs w:val="26"/>
        </w:rPr>
        <w:t>Общее число членов конкурсной комиссии устанавливается Думой города.</w:t>
      </w:r>
    </w:p>
    <w:p w:rsidR="00A10778" w:rsidRPr="008B6092" w:rsidRDefault="00A10778" w:rsidP="00487A43">
      <w:pPr>
        <w:pStyle w:val="ConsPlusNormal"/>
        <w:ind w:firstLine="709"/>
        <w:jc w:val="both"/>
        <w:rPr>
          <w:rFonts w:ascii="Times New Roman" w:hAnsi="Times New Roman"/>
          <w:sz w:val="26"/>
          <w:szCs w:val="26"/>
        </w:rPr>
      </w:pPr>
      <w:r w:rsidRPr="008B6092">
        <w:rPr>
          <w:rFonts w:ascii="Times New Roman" w:hAnsi="Times New Roman"/>
          <w:sz w:val="26"/>
          <w:szCs w:val="26"/>
        </w:rPr>
        <w:t>Порядок избрания Думой города главы города из числа кандидатов, представленных конкурсной комиссией, устанавливается решением Думы города.</w:t>
      </w:r>
    </w:p>
    <w:p w:rsidR="00A10778" w:rsidRPr="008B6092" w:rsidRDefault="00A10778" w:rsidP="00487A43">
      <w:pPr>
        <w:pStyle w:val="ConsPlusNormal"/>
        <w:ind w:firstLine="709"/>
        <w:jc w:val="both"/>
        <w:rPr>
          <w:rFonts w:ascii="Times New Roman" w:hAnsi="Times New Roman"/>
          <w:sz w:val="26"/>
          <w:szCs w:val="26"/>
        </w:rPr>
      </w:pPr>
      <w:proofErr w:type="gramStart"/>
      <w:r w:rsidRPr="008B6092">
        <w:rPr>
          <w:rFonts w:ascii="Times New Roman" w:hAnsi="Times New Roman"/>
          <w:sz w:val="26"/>
          <w:szCs w:val="26"/>
        </w:rPr>
        <w:t>Кандидатом на должность главы города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10778" w:rsidRPr="008B6092" w:rsidRDefault="00A10778" w:rsidP="00487A43">
      <w:pPr>
        <w:pStyle w:val="ConsPlusNormal"/>
        <w:ind w:firstLine="709"/>
        <w:jc w:val="both"/>
        <w:rPr>
          <w:rFonts w:ascii="Times New Roman" w:hAnsi="Times New Roman"/>
          <w:sz w:val="26"/>
          <w:szCs w:val="26"/>
        </w:rPr>
      </w:pPr>
      <w:r w:rsidRPr="008B6092">
        <w:rPr>
          <w:rFonts w:ascii="Times New Roman" w:hAnsi="Times New Roman"/>
          <w:sz w:val="26"/>
          <w:szCs w:val="26"/>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полномочий по решению вопросов местного значения.</w:t>
      </w:r>
    </w:p>
    <w:p w:rsidR="00A10778" w:rsidRPr="008B6092" w:rsidRDefault="00A10778" w:rsidP="00487A43">
      <w:pPr>
        <w:pStyle w:val="ConsPlusNormal"/>
        <w:ind w:firstLine="709"/>
        <w:jc w:val="both"/>
        <w:rPr>
          <w:rFonts w:ascii="Times New Roman" w:hAnsi="Times New Roman"/>
          <w:sz w:val="26"/>
          <w:szCs w:val="26"/>
        </w:rPr>
      </w:pPr>
      <w:r w:rsidRPr="008B6092">
        <w:rPr>
          <w:rFonts w:ascii="Times New Roman" w:hAnsi="Times New Roman"/>
          <w:sz w:val="26"/>
          <w:szCs w:val="26"/>
        </w:rPr>
        <w:t>Думе города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w:t>
      </w:r>
    </w:p>
    <w:p w:rsidR="00A10778" w:rsidRPr="008B6092" w:rsidRDefault="00A10778" w:rsidP="00487A43">
      <w:pPr>
        <w:pStyle w:val="ConsPlusNormal"/>
        <w:ind w:firstLine="709"/>
        <w:jc w:val="both"/>
        <w:rPr>
          <w:rFonts w:ascii="Times New Roman" w:hAnsi="Times New Roman"/>
          <w:sz w:val="26"/>
          <w:szCs w:val="26"/>
        </w:rPr>
      </w:pPr>
      <w:r w:rsidRPr="008B6092">
        <w:rPr>
          <w:rFonts w:ascii="Times New Roman" w:hAnsi="Times New Roman"/>
          <w:sz w:val="26"/>
          <w:szCs w:val="26"/>
        </w:rPr>
        <w:t>6. Полномочия главы города начинаются со дня его вступления в должность и прекращаются в день вступления в должность вновь избранного главы города.</w:t>
      </w:r>
    </w:p>
    <w:p w:rsidR="00A10778" w:rsidRPr="008B6092" w:rsidRDefault="00A10778" w:rsidP="00487A43">
      <w:pPr>
        <w:pStyle w:val="ConsPlusNormal"/>
        <w:ind w:firstLine="709"/>
        <w:jc w:val="both"/>
        <w:rPr>
          <w:rFonts w:ascii="Times New Roman" w:hAnsi="Times New Roman"/>
          <w:sz w:val="26"/>
          <w:szCs w:val="26"/>
        </w:rPr>
      </w:pPr>
      <w:r w:rsidRPr="008B6092">
        <w:rPr>
          <w:rFonts w:ascii="Times New Roman" w:hAnsi="Times New Roman"/>
          <w:sz w:val="26"/>
          <w:szCs w:val="26"/>
        </w:rPr>
        <w:t xml:space="preserve">7. При вступлении в должность глава города приносит жителям города Покачи присягу. Присяга приносится в торжественной обстановке в присутствии депутатов Думы города, должностных лиц местного самоуправления, жителей города Покачи. </w:t>
      </w:r>
      <w:proofErr w:type="gramStart"/>
      <w:r w:rsidRPr="008B6092">
        <w:rPr>
          <w:rFonts w:ascii="Times New Roman" w:hAnsi="Times New Roman"/>
          <w:sz w:val="26"/>
          <w:szCs w:val="26"/>
        </w:rPr>
        <w:t>Порядок организации и проведения торжественных мероприятий по случаю вступления в должность главы города, в том числе текст присяги жителям города Покачи, определяются решением Думы города.</w:t>
      </w:r>
      <w:proofErr w:type="gramEnd"/>
    </w:p>
    <w:p w:rsidR="00A10778" w:rsidRPr="008B6092" w:rsidRDefault="00A10778" w:rsidP="00487A43">
      <w:pPr>
        <w:pStyle w:val="ConsPlusNormal"/>
        <w:ind w:firstLine="709"/>
        <w:jc w:val="both"/>
        <w:rPr>
          <w:rFonts w:ascii="Times New Roman" w:hAnsi="Times New Roman"/>
          <w:sz w:val="26"/>
          <w:szCs w:val="26"/>
        </w:rPr>
      </w:pPr>
      <w:r w:rsidRPr="008B6092">
        <w:rPr>
          <w:rFonts w:ascii="Times New Roman" w:hAnsi="Times New Roman"/>
          <w:sz w:val="26"/>
          <w:szCs w:val="26"/>
        </w:rPr>
        <w:t>8. Глава города осуществляет полномочия на постоянной основе.</w:t>
      </w:r>
    </w:p>
    <w:p w:rsidR="00A10778" w:rsidRPr="008B6092" w:rsidRDefault="00A10778" w:rsidP="00487A43">
      <w:pPr>
        <w:pStyle w:val="ConsPlusNormal"/>
        <w:ind w:firstLine="709"/>
        <w:jc w:val="both"/>
        <w:rPr>
          <w:rFonts w:ascii="Times New Roman" w:hAnsi="Times New Roman"/>
          <w:sz w:val="26"/>
          <w:szCs w:val="26"/>
        </w:rPr>
      </w:pPr>
      <w:r w:rsidRPr="008B6092">
        <w:rPr>
          <w:rFonts w:ascii="Times New Roman" w:hAnsi="Times New Roman"/>
          <w:sz w:val="26"/>
          <w:szCs w:val="26"/>
        </w:rPr>
        <w:t>9. Глава города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10778" w:rsidRPr="008B6092" w:rsidRDefault="00A10778" w:rsidP="00487A43">
      <w:pPr>
        <w:pStyle w:val="ConsPlusNormal"/>
        <w:ind w:firstLine="709"/>
        <w:jc w:val="both"/>
        <w:rPr>
          <w:rFonts w:ascii="Times New Roman" w:hAnsi="Times New Roman"/>
          <w:sz w:val="26"/>
          <w:szCs w:val="26"/>
        </w:rPr>
      </w:pPr>
      <w:r w:rsidRPr="008B6092">
        <w:rPr>
          <w:rFonts w:ascii="Times New Roman" w:hAnsi="Times New Roman"/>
          <w:sz w:val="26"/>
          <w:szCs w:val="26"/>
        </w:rPr>
        <w:t>10. Глава города должен соблюдать ограничения, запреты, исполнять обязанности, которые установлены федеральными законами.</w:t>
      </w:r>
    </w:p>
    <w:p w:rsidR="00A10778" w:rsidRPr="008B6092" w:rsidRDefault="00A10778" w:rsidP="00487A43">
      <w:pPr>
        <w:pStyle w:val="ConsPlusNormal"/>
        <w:ind w:firstLine="709"/>
        <w:jc w:val="both"/>
        <w:rPr>
          <w:rFonts w:ascii="Times New Roman" w:hAnsi="Times New Roman"/>
          <w:sz w:val="26"/>
          <w:szCs w:val="26"/>
        </w:rPr>
      </w:pPr>
      <w:r w:rsidRPr="008B6092">
        <w:rPr>
          <w:rFonts w:ascii="Times New Roman" w:hAnsi="Times New Roman"/>
          <w:sz w:val="26"/>
          <w:szCs w:val="26"/>
        </w:rPr>
        <w:t xml:space="preserve">11. </w:t>
      </w:r>
      <w:proofErr w:type="gramStart"/>
      <w:r w:rsidRPr="008B6092">
        <w:rPr>
          <w:rFonts w:ascii="Times New Roman" w:hAnsi="Times New Roman"/>
          <w:sz w:val="26"/>
          <w:szCs w:val="26"/>
        </w:rPr>
        <w:t>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«Об общих принципах организации местного самоуправления в единой системе публичной власти»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8B6092">
        <w:rPr>
          <w:rFonts w:ascii="Times New Roman" w:hAnsi="Times New Roman"/>
          <w:sz w:val="26"/>
          <w:szCs w:val="26"/>
        </w:rPr>
        <w:t xml:space="preserve">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A10778" w:rsidRPr="008B6092" w:rsidRDefault="00A10778" w:rsidP="00487A43">
      <w:pPr>
        <w:pStyle w:val="ConsPlusNormal"/>
        <w:ind w:firstLine="709"/>
        <w:jc w:val="both"/>
        <w:rPr>
          <w:rFonts w:ascii="Times New Roman" w:hAnsi="Times New Roman"/>
          <w:sz w:val="26"/>
          <w:szCs w:val="26"/>
        </w:rPr>
      </w:pPr>
      <w:proofErr w:type="gramStart"/>
      <w:r w:rsidRPr="008B6092">
        <w:rPr>
          <w:rFonts w:ascii="Times New Roman" w:hAnsi="Times New Roman"/>
          <w:sz w:val="26"/>
          <w:szCs w:val="26"/>
        </w:rPr>
        <w:t>Соблюдение таких ограничений, запретов и требований, а также исполнение таких обязанностей должно быть обеспечено главой города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roofErr w:type="gramEnd"/>
    </w:p>
    <w:p w:rsidR="00A10778" w:rsidRPr="008B6092" w:rsidRDefault="00A10778" w:rsidP="00487A43">
      <w:pPr>
        <w:pStyle w:val="ConsPlusNormal"/>
        <w:ind w:firstLine="709"/>
        <w:jc w:val="both"/>
        <w:rPr>
          <w:rFonts w:ascii="Times New Roman" w:hAnsi="Times New Roman"/>
          <w:sz w:val="26"/>
          <w:szCs w:val="26"/>
        </w:rPr>
      </w:pPr>
      <w:r w:rsidRPr="008B6092">
        <w:rPr>
          <w:rFonts w:ascii="Times New Roman" w:hAnsi="Times New Roman"/>
          <w:sz w:val="26"/>
          <w:szCs w:val="26"/>
        </w:rPr>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города, проводится по решению высшего должностного лица Ханты-Мансийского автономного округа - Югры в порядке, установленном законом Ханты-Мансийского автономного округа - Югры.</w:t>
      </w:r>
    </w:p>
    <w:p w:rsidR="00A10778" w:rsidRPr="008B6092" w:rsidRDefault="00A10778" w:rsidP="004C22ED">
      <w:pPr>
        <w:suppressAutoHyphens w:val="0"/>
        <w:autoSpaceDE w:val="0"/>
        <w:autoSpaceDN w:val="0"/>
        <w:adjustRightInd w:val="0"/>
        <w:ind w:firstLine="709"/>
        <w:jc w:val="both"/>
        <w:rPr>
          <w:sz w:val="26"/>
          <w:szCs w:val="26"/>
        </w:rPr>
      </w:pPr>
      <w:r w:rsidRPr="008B6092">
        <w:rPr>
          <w:sz w:val="26"/>
          <w:szCs w:val="26"/>
        </w:rPr>
        <w:t xml:space="preserve">13. </w:t>
      </w:r>
      <w:proofErr w:type="gramStart"/>
      <w:r w:rsidRPr="008B6092">
        <w:rPr>
          <w:sz w:val="26"/>
          <w:szCs w:val="26"/>
        </w:rPr>
        <w:t>При выявлении в результате проверки, проведенной в соответствии с частью 12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w:t>
      </w:r>
      <w:proofErr w:type="gramEnd"/>
      <w:r w:rsidRPr="008B6092">
        <w:rPr>
          <w:sz w:val="26"/>
          <w:szCs w:val="26"/>
        </w:rPr>
        <w:t xml:space="preserve"> </w:t>
      </w:r>
      <w:proofErr w:type="gramStart"/>
      <w:r w:rsidRPr="008B6092">
        <w:rPr>
          <w:sz w:val="26"/>
          <w:szCs w:val="26"/>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Ханты-Мансийского автономного округа - Югры обращается с заявлением о досрочном прекращении полномочий главы города или применении в отношении указанного лица иной меры ответственности в Думу города или в суд.</w:t>
      </w:r>
      <w:r w:rsidR="004C22ED" w:rsidRPr="008B6092">
        <w:rPr>
          <w:sz w:val="26"/>
          <w:szCs w:val="26"/>
        </w:rPr>
        <w:t>»;</w:t>
      </w:r>
      <w:proofErr w:type="gramEnd"/>
    </w:p>
    <w:p w:rsidR="00936400" w:rsidRPr="008B6092" w:rsidRDefault="00F9680F" w:rsidP="00827374">
      <w:pPr>
        <w:suppressAutoHyphens w:val="0"/>
        <w:autoSpaceDE w:val="0"/>
        <w:autoSpaceDN w:val="0"/>
        <w:adjustRightInd w:val="0"/>
        <w:ind w:firstLine="709"/>
        <w:jc w:val="both"/>
        <w:rPr>
          <w:sz w:val="26"/>
          <w:szCs w:val="26"/>
        </w:rPr>
      </w:pPr>
      <w:r>
        <w:rPr>
          <w:sz w:val="26"/>
          <w:szCs w:val="26"/>
        </w:rPr>
        <w:t>24</w:t>
      </w:r>
      <w:r w:rsidR="006C7626" w:rsidRPr="008B6092">
        <w:rPr>
          <w:sz w:val="26"/>
          <w:szCs w:val="26"/>
        </w:rPr>
        <w:t xml:space="preserve">) </w:t>
      </w:r>
      <w:r w:rsidR="00936400" w:rsidRPr="008B6092">
        <w:rPr>
          <w:sz w:val="26"/>
          <w:szCs w:val="26"/>
        </w:rPr>
        <w:t>пункт 2 части 1 статьи 24.5 Устава признать утратившим силу;</w:t>
      </w:r>
    </w:p>
    <w:p w:rsidR="004C22ED" w:rsidRPr="008B6092" w:rsidRDefault="00F9680F" w:rsidP="004C22ED">
      <w:pPr>
        <w:suppressAutoHyphens w:val="0"/>
        <w:autoSpaceDE w:val="0"/>
        <w:autoSpaceDN w:val="0"/>
        <w:adjustRightInd w:val="0"/>
        <w:ind w:firstLine="709"/>
        <w:jc w:val="both"/>
        <w:rPr>
          <w:sz w:val="26"/>
          <w:szCs w:val="26"/>
        </w:rPr>
      </w:pPr>
      <w:r>
        <w:rPr>
          <w:sz w:val="26"/>
          <w:szCs w:val="26"/>
        </w:rPr>
        <w:t>25</w:t>
      </w:r>
      <w:r w:rsidR="00936400" w:rsidRPr="008B6092">
        <w:rPr>
          <w:sz w:val="26"/>
          <w:szCs w:val="26"/>
        </w:rPr>
        <w:t>)</w:t>
      </w:r>
      <w:r w:rsidR="004C22ED" w:rsidRPr="008B6092">
        <w:rPr>
          <w:sz w:val="26"/>
          <w:szCs w:val="26"/>
        </w:rPr>
        <w:t xml:space="preserve"> статью 25 Устава изложить в следующей редакции:</w:t>
      </w:r>
    </w:p>
    <w:p w:rsidR="004C22ED" w:rsidRPr="008B6092" w:rsidRDefault="004C22ED" w:rsidP="004C22ED">
      <w:pPr>
        <w:suppressAutoHyphens w:val="0"/>
        <w:autoSpaceDE w:val="0"/>
        <w:autoSpaceDN w:val="0"/>
        <w:adjustRightInd w:val="0"/>
        <w:ind w:firstLine="709"/>
        <w:jc w:val="both"/>
        <w:rPr>
          <w:b/>
          <w:sz w:val="26"/>
          <w:szCs w:val="26"/>
        </w:rPr>
      </w:pPr>
      <w:r w:rsidRPr="008B6092">
        <w:rPr>
          <w:sz w:val="26"/>
          <w:szCs w:val="26"/>
        </w:rPr>
        <w:t xml:space="preserve">«Статья 25. </w:t>
      </w:r>
      <w:r w:rsidRPr="008B6092">
        <w:rPr>
          <w:b/>
          <w:sz w:val="26"/>
          <w:szCs w:val="26"/>
        </w:rPr>
        <w:t>Полномочия главы города</w:t>
      </w:r>
    </w:p>
    <w:p w:rsidR="004C22ED" w:rsidRPr="008B6092" w:rsidRDefault="004C22ED" w:rsidP="004C22ED">
      <w:pPr>
        <w:suppressAutoHyphens w:val="0"/>
        <w:autoSpaceDE w:val="0"/>
        <w:autoSpaceDN w:val="0"/>
        <w:adjustRightInd w:val="0"/>
        <w:ind w:firstLine="709"/>
        <w:jc w:val="both"/>
        <w:rPr>
          <w:sz w:val="26"/>
          <w:szCs w:val="26"/>
        </w:rPr>
      </w:pP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1. В исключительной компетенции главы города находятся:</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1) представительство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2) подписание и обнародование в порядке, установленном настоящим Уставом, нормативных правовых актов, принятых Думой города;</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3) издание в пределах своих полномочий правовых актов;</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 xml:space="preserve">4) право требования </w:t>
      </w:r>
      <w:proofErr w:type="gramStart"/>
      <w:r w:rsidRPr="008B6092">
        <w:rPr>
          <w:sz w:val="26"/>
          <w:szCs w:val="26"/>
        </w:rPr>
        <w:t>созыва внеочередного заседания Думы города</w:t>
      </w:r>
      <w:proofErr w:type="gramEnd"/>
      <w:r w:rsidRPr="008B6092">
        <w:rPr>
          <w:sz w:val="26"/>
          <w:szCs w:val="26"/>
        </w:rPr>
        <w:t>.</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 xml:space="preserve">2. </w:t>
      </w:r>
      <w:proofErr w:type="gramStart"/>
      <w:r w:rsidRPr="008B6092">
        <w:rPr>
          <w:sz w:val="26"/>
          <w:szCs w:val="26"/>
        </w:rPr>
        <w:t>Глава города обеспечивает осуществление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roofErr w:type="gramEnd"/>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3. Глава города:</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1) представляет на утверждение Думы города структуру администрации города;</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2) вправе приобретать и осуществлять имущественные и иные права и обязанности от имени города Покачи;</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3) выступает в суде без доверенности от имени города Покачи;</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4) вправе отклонить нормативный правовой акт, принятый Думой города;</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5) издает постановления администрации города по вопросам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 xml:space="preserve">6) издает распоряжения администрации города по вопросам </w:t>
      </w:r>
      <w:proofErr w:type="gramStart"/>
      <w:r w:rsidRPr="008B6092">
        <w:rPr>
          <w:sz w:val="26"/>
          <w:szCs w:val="26"/>
        </w:rPr>
        <w:t>организации работы администрации города</w:t>
      </w:r>
      <w:proofErr w:type="gramEnd"/>
      <w:r w:rsidRPr="008B6092">
        <w:rPr>
          <w:sz w:val="26"/>
          <w:szCs w:val="26"/>
        </w:rPr>
        <w:t>;</w:t>
      </w:r>
    </w:p>
    <w:p w:rsidR="004C22ED" w:rsidRPr="008B6092" w:rsidRDefault="004C22ED" w:rsidP="004C22ED">
      <w:pPr>
        <w:suppressAutoHyphens w:val="0"/>
        <w:autoSpaceDE w:val="0"/>
        <w:autoSpaceDN w:val="0"/>
        <w:adjustRightInd w:val="0"/>
        <w:ind w:firstLine="709"/>
        <w:jc w:val="both"/>
        <w:rPr>
          <w:sz w:val="26"/>
          <w:szCs w:val="26"/>
        </w:rPr>
      </w:pPr>
      <w:proofErr w:type="gramStart"/>
      <w:r w:rsidRPr="008B6092">
        <w:rPr>
          <w:sz w:val="26"/>
          <w:szCs w:val="26"/>
        </w:rPr>
        <w:t>7) вправе выходить с инициативой внесения на рассмотрение Думы города проектов решений Думы города, предусматривающих установление, введение в действие и прекращение действия ранее введенных местных налогов и сборов, осуществление расходов из средств местного бюджета, или давать на них заключения;</w:t>
      </w:r>
      <w:proofErr w:type="gramEnd"/>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8) вправе совместно с Думой города выходить с инициативой о назначении местного референдума;</w:t>
      </w:r>
    </w:p>
    <w:p w:rsidR="004C22ED" w:rsidRPr="008B6092" w:rsidRDefault="004C22ED" w:rsidP="004C22ED">
      <w:pPr>
        <w:suppressAutoHyphens w:val="0"/>
        <w:autoSpaceDE w:val="0"/>
        <w:autoSpaceDN w:val="0"/>
        <w:adjustRightInd w:val="0"/>
        <w:ind w:firstLine="709"/>
        <w:jc w:val="both"/>
        <w:rPr>
          <w:sz w:val="26"/>
          <w:szCs w:val="26"/>
        </w:rPr>
      </w:pPr>
      <w:proofErr w:type="gramStart"/>
      <w:r w:rsidRPr="008B6092">
        <w:rPr>
          <w:sz w:val="26"/>
          <w:szCs w:val="26"/>
        </w:rPr>
        <w:t>9) представляет Думе города ежегодные отчеты о результатах своей деятельности, деятельности администрации города, в том числе о решении вопросов, поставленных Думой города;</w:t>
      </w:r>
      <w:proofErr w:type="gramEnd"/>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10) формирует, возглавляет коллегиальные и совещательные органы при главе города Покачи;</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 xml:space="preserve">11) принимает решение о реализации проекта </w:t>
      </w:r>
      <w:proofErr w:type="spellStart"/>
      <w:r w:rsidRPr="008B6092">
        <w:rPr>
          <w:sz w:val="26"/>
          <w:szCs w:val="26"/>
        </w:rPr>
        <w:t>муниципально</w:t>
      </w:r>
      <w:proofErr w:type="spellEnd"/>
      <w:r w:rsidRPr="008B6092">
        <w:rPr>
          <w:sz w:val="26"/>
          <w:szCs w:val="26"/>
        </w:rPr>
        <w:t>-частного партнерства, если публичным партнером является город Покачи либо планируется проведение совместного конкурса с участием города Покачи (за исключением случая, в котором планируется проведение совместного конкурса с участием Российской Федерации, Ханты-Мансийского автономного округа - Югры);</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 xml:space="preserve">12) определяет орган местного самоуправления, уполномоченный на осуществление полномочий, предусмотренных частью 2 статьи 18 Федерального закона от 13.07.2015 № 224-ФЗ «О государственно-частном партнерстве, </w:t>
      </w:r>
      <w:proofErr w:type="spellStart"/>
      <w:r w:rsidRPr="008B6092">
        <w:rPr>
          <w:sz w:val="26"/>
          <w:szCs w:val="26"/>
        </w:rPr>
        <w:t>муниципально</w:t>
      </w:r>
      <w:proofErr w:type="spellEnd"/>
      <w:r w:rsidRPr="008B6092">
        <w:rPr>
          <w:sz w:val="26"/>
          <w:szCs w:val="26"/>
        </w:rPr>
        <w:t>-частном партнерстве в Российской Федерации и внесении изменений в отдельные законодательные акты Российской Федерации»;</w:t>
      </w:r>
    </w:p>
    <w:p w:rsidR="004C22ED" w:rsidRPr="008B6092" w:rsidRDefault="004C22ED" w:rsidP="004C22ED">
      <w:pPr>
        <w:suppressAutoHyphens w:val="0"/>
        <w:autoSpaceDE w:val="0"/>
        <w:autoSpaceDN w:val="0"/>
        <w:adjustRightInd w:val="0"/>
        <w:ind w:firstLine="709"/>
        <w:jc w:val="both"/>
        <w:rPr>
          <w:sz w:val="26"/>
          <w:szCs w:val="26"/>
        </w:rPr>
      </w:pPr>
      <w:proofErr w:type="gramStart"/>
      <w:r w:rsidRPr="008B6092">
        <w:rPr>
          <w:sz w:val="26"/>
          <w:szCs w:val="26"/>
        </w:rPr>
        <w:t>13) принимает решение в виде постановления главы города о выплате и размере премии по результатам работы за год работникам органов местного самоуправления;</w:t>
      </w:r>
      <w:proofErr w:type="gramEnd"/>
    </w:p>
    <w:p w:rsidR="004C22ED" w:rsidRDefault="004C22ED" w:rsidP="004C22ED">
      <w:pPr>
        <w:suppressAutoHyphens w:val="0"/>
        <w:autoSpaceDE w:val="0"/>
        <w:autoSpaceDN w:val="0"/>
        <w:adjustRightInd w:val="0"/>
        <w:ind w:firstLine="709"/>
        <w:jc w:val="both"/>
        <w:rPr>
          <w:sz w:val="26"/>
          <w:szCs w:val="26"/>
        </w:rPr>
      </w:pPr>
      <w:r w:rsidRPr="008B6092">
        <w:rPr>
          <w:sz w:val="26"/>
          <w:szCs w:val="26"/>
        </w:rPr>
        <w:t>14) издает постановления и распоряжения главы города по иным вопросам, отнесенным к его компетенции настоящим Уставом в соответствии с Федеральным законом от 20.03.2025 № 33-ФЗ «Об общих принципах организации местного самоуправления в единой системе публичной власти»</w:t>
      </w:r>
      <w:r w:rsidR="009207A0">
        <w:rPr>
          <w:sz w:val="26"/>
          <w:szCs w:val="26"/>
        </w:rPr>
        <w:t>, другими федеральными законами;</w:t>
      </w:r>
    </w:p>
    <w:p w:rsidR="009207A0" w:rsidRPr="008B6092" w:rsidRDefault="009207A0" w:rsidP="004C22ED">
      <w:pPr>
        <w:suppressAutoHyphens w:val="0"/>
        <w:autoSpaceDE w:val="0"/>
        <w:autoSpaceDN w:val="0"/>
        <w:adjustRightInd w:val="0"/>
        <w:ind w:firstLine="709"/>
        <w:jc w:val="both"/>
        <w:rPr>
          <w:sz w:val="26"/>
          <w:szCs w:val="26"/>
        </w:rPr>
      </w:pPr>
      <w:r w:rsidRPr="00322F95">
        <w:rPr>
          <w:sz w:val="26"/>
          <w:szCs w:val="26"/>
          <w:highlight w:val="green"/>
        </w:rPr>
        <w:t>15) осуществляет полномочия представителя нанимателя (работодателя) для муниципальных служащих администрации города, а также лиц, не замещающих должности муниципальной службы и исполняющих обязанности по техническому обеспечению деятельности администрации города.</w:t>
      </w:r>
      <w:bookmarkStart w:id="0" w:name="_GoBack"/>
      <w:bookmarkEnd w:id="0"/>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 xml:space="preserve">3. </w:t>
      </w:r>
      <w:proofErr w:type="gramStart"/>
      <w:r w:rsidRPr="008B6092">
        <w:rPr>
          <w:sz w:val="26"/>
          <w:szCs w:val="26"/>
        </w:rPr>
        <w:t>Глава города вправе принимать решение о привлечении граждан к выполнению на добровольной основе социально значимых для города работ (в том числе дежурств) в целях решения вопросов непосредственного обеспечения жизнедеятельности населения.</w:t>
      </w:r>
      <w:proofErr w:type="gramEnd"/>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 xml:space="preserve">4. К социально значимым работам могут быть отнесены только работы, не требующие </w:t>
      </w:r>
      <w:proofErr w:type="gramStart"/>
      <w:r w:rsidRPr="008B6092">
        <w:rPr>
          <w:sz w:val="26"/>
          <w:szCs w:val="26"/>
        </w:rPr>
        <w:t>специальной профессиональной</w:t>
      </w:r>
      <w:proofErr w:type="gramEnd"/>
      <w:r w:rsidRPr="008B6092">
        <w:rPr>
          <w:sz w:val="26"/>
          <w:szCs w:val="26"/>
        </w:rPr>
        <w:t xml:space="preserve"> подготовки.</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5. К выполнению социально значимых работ могут привлекаться совершеннолетние трудоспособные жители города,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6. Глава города, возглавляя администрацию города, обладает следующими полномочиями:</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1) осуществляет на принципах единоначалия общее руководство администрацией города;</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 xml:space="preserve">2) организует и обеспечивает исполнение полномочий администрации города по решению </w:t>
      </w:r>
      <w:proofErr w:type="gramStart"/>
      <w:r w:rsidRPr="008B6092">
        <w:rPr>
          <w:sz w:val="26"/>
          <w:szCs w:val="26"/>
        </w:rPr>
        <w:t>вопросов непосредственного обеспечения жизнедеятельности населения</w:t>
      </w:r>
      <w:proofErr w:type="gramEnd"/>
      <w:r w:rsidRPr="008B6092">
        <w:rPr>
          <w:sz w:val="26"/>
          <w:szCs w:val="26"/>
        </w:rPr>
        <w:t>;</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3) организует и обеспечивает исполнение отдельных государственных полномочий, переданных органам местного самоуправления города Покачи федеральными законами, законами Ханты-Мансийского автономного округа - Югры;</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4) представляет администрацию города без доверенности в отношениях с органами местного самоуправления города Покачи (в том числе по вопросам подотчетности, подконтрольности), органами местного самоуправления других муниципальных образований, органами государственной власти, гражданами и организациями;</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5) определяет основные направления деятельности администрации города;</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6) утверждает штатное расписание администрации города в соответствии с ее структурой;</w:t>
      </w:r>
    </w:p>
    <w:p w:rsidR="004C22ED" w:rsidRPr="008B6092" w:rsidRDefault="004C22ED" w:rsidP="004C22ED">
      <w:pPr>
        <w:suppressAutoHyphens w:val="0"/>
        <w:autoSpaceDE w:val="0"/>
        <w:autoSpaceDN w:val="0"/>
        <w:adjustRightInd w:val="0"/>
        <w:ind w:firstLine="709"/>
        <w:jc w:val="both"/>
        <w:rPr>
          <w:sz w:val="26"/>
          <w:szCs w:val="26"/>
        </w:rPr>
      </w:pPr>
      <w:proofErr w:type="gramStart"/>
      <w:r w:rsidRPr="008B6092">
        <w:rPr>
          <w:sz w:val="26"/>
          <w:szCs w:val="26"/>
        </w:rPr>
        <w:t>7) определяет размеры и условия оплаты труда лиц, не замещающих должности муниципальной службы и исполняющих обязанности по техническому обеспечению деятельности администрации, органов администрации города, наделенных правами юридического лица;</w:t>
      </w:r>
      <w:proofErr w:type="gramEnd"/>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8) назначает и освобождает от должности:</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а) первого заместителя главы города;</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б) заместителей главы города, управляющего делами администрации города;</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в) руководителей структурных подразделений администрации города;</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г) руководителей органов администрации города, наделенных правами юридического лица;</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9) осуществляет прием на работу и увольнение муниципальных служащих и лиц, не замещающих должности муниципальной службы и исполняющих обязанности по техническому обеспечению деятельности администрации города Покачи, применяет к ним в соответствии с законодательством меры поощрения и ответственности;</w:t>
      </w:r>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10) утверждает Регламент администрации города;</w:t>
      </w:r>
    </w:p>
    <w:p w:rsidR="004C22ED" w:rsidRPr="008B6092" w:rsidRDefault="004C22ED" w:rsidP="004C22ED">
      <w:pPr>
        <w:suppressAutoHyphens w:val="0"/>
        <w:autoSpaceDE w:val="0"/>
        <w:autoSpaceDN w:val="0"/>
        <w:adjustRightInd w:val="0"/>
        <w:ind w:firstLine="709"/>
        <w:jc w:val="both"/>
        <w:rPr>
          <w:sz w:val="26"/>
          <w:szCs w:val="26"/>
        </w:rPr>
      </w:pPr>
      <w:proofErr w:type="gramStart"/>
      <w:r w:rsidRPr="008B6092">
        <w:rPr>
          <w:sz w:val="26"/>
          <w:szCs w:val="26"/>
        </w:rPr>
        <w:t>11) выдает доверенности руководителям структурных подразделений, муниципальным служащим администрации города, иным лицам на совершение действий в интересах администрации города, а также на представление ее интересов в суде и иных органах государственной власти.</w:t>
      </w:r>
      <w:proofErr w:type="gramEnd"/>
    </w:p>
    <w:p w:rsidR="004C22ED" w:rsidRPr="008B6092" w:rsidRDefault="004C22ED" w:rsidP="004C22ED">
      <w:pPr>
        <w:suppressAutoHyphens w:val="0"/>
        <w:autoSpaceDE w:val="0"/>
        <w:autoSpaceDN w:val="0"/>
        <w:adjustRightInd w:val="0"/>
        <w:ind w:firstLine="709"/>
        <w:jc w:val="both"/>
        <w:rPr>
          <w:sz w:val="26"/>
          <w:szCs w:val="26"/>
        </w:rPr>
      </w:pPr>
      <w:r w:rsidRPr="008B6092">
        <w:rPr>
          <w:sz w:val="26"/>
          <w:szCs w:val="26"/>
        </w:rPr>
        <w:t xml:space="preserve">7. </w:t>
      </w:r>
      <w:proofErr w:type="gramStart"/>
      <w:r w:rsidRPr="008B6092">
        <w:rPr>
          <w:sz w:val="26"/>
          <w:szCs w:val="26"/>
        </w:rPr>
        <w:t>Глава города осуществляет иные полномочия, отнесенные к его компетенции настоящим Уставом в соответствии с Федеральным законом от 20.03.2025 № 33-ФЗ «Об общих принципах организации местного самоуправления в единой системе публичной власти», другими федеральными законами.»;</w:t>
      </w:r>
      <w:proofErr w:type="gramEnd"/>
    </w:p>
    <w:p w:rsidR="00827374" w:rsidRPr="008B6092" w:rsidRDefault="00F9680F" w:rsidP="00827374">
      <w:pPr>
        <w:suppressAutoHyphens w:val="0"/>
        <w:autoSpaceDE w:val="0"/>
        <w:autoSpaceDN w:val="0"/>
        <w:adjustRightInd w:val="0"/>
        <w:ind w:firstLine="709"/>
        <w:jc w:val="both"/>
        <w:rPr>
          <w:sz w:val="26"/>
          <w:szCs w:val="26"/>
        </w:rPr>
      </w:pPr>
      <w:r>
        <w:rPr>
          <w:sz w:val="26"/>
          <w:szCs w:val="26"/>
        </w:rPr>
        <w:t>26</w:t>
      </w:r>
      <w:r w:rsidR="00256286" w:rsidRPr="008B6092">
        <w:rPr>
          <w:sz w:val="26"/>
          <w:szCs w:val="26"/>
        </w:rPr>
        <w:t>) статью 26 Устава изложить в следующей редакции:</w:t>
      </w:r>
    </w:p>
    <w:p w:rsidR="00816609" w:rsidRPr="008B6092" w:rsidRDefault="00256286" w:rsidP="00816609">
      <w:pPr>
        <w:suppressAutoHyphens w:val="0"/>
        <w:autoSpaceDE w:val="0"/>
        <w:autoSpaceDN w:val="0"/>
        <w:adjustRightInd w:val="0"/>
        <w:ind w:firstLine="709"/>
        <w:jc w:val="both"/>
        <w:rPr>
          <w:sz w:val="26"/>
          <w:szCs w:val="26"/>
        </w:rPr>
      </w:pPr>
      <w:r w:rsidRPr="008B6092">
        <w:rPr>
          <w:sz w:val="26"/>
          <w:szCs w:val="26"/>
        </w:rPr>
        <w:t>«</w:t>
      </w:r>
      <w:r w:rsidR="00816609" w:rsidRPr="008B6092">
        <w:rPr>
          <w:sz w:val="26"/>
          <w:szCs w:val="26"/>
        </w:rPr>
        <w:t xml:space="preserve">Статья 26. </w:t>
      </w:r>
      <w:r w:rsidR="00816609" w:rsidRPr="008B6092">
        <w:rPr>
          <w:b/>
          <w:sz w:val="26"/>
          <w:szCs w:val="26"/>
        </w:rPr>
        <w:t>Досрочное прекращение полномочий главы города</w:t>
      </w:r>
    </w:p>
    <w:p w:rsidR="00816609" w:rsidRPr="008B6092" w:rsidRDefault="00816609" w:rsidP="00816609">
      <w:pPr>
        <w:suppressAutoHyphens w:val="0"/>
        <w:autoSpaceDE w:val="0"/>
        <w:autoSpaceDN w:val="0"/>
        <w:adjustRightInd w:val="0"/>
        <w:ind w:firstLine="709"/>
        <w:jc w:val="both"/>
        <w:rPr>
          <w:sz w:val="26"/>
          <w:szCs w:val="26"/>
        </w:rPr>
      </w:pP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1. Полномочия главы города прекращаются досрочно в следующих случаях:</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1) смерть;</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2) отставка по собственному желанию;</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3) признание судом недееспособным или ограниченно дееспособным;</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4) признание судом безвестно отсутствующим или объявление умершим;</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5) вступление в отношении его в законную силу обвинительного приговора суда;</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6) выезд за пределы Российской Федерации на постоянное место жительства;</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8) досрочное прекращение полномочий соответствующего органа местного самоуправления;</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9) призыв на военную службу или направление на заменяющую ее альтернативную гражданскую службу;</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10) приобретение статуса иностранного агента;</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11) утрата доверия Президента Российской Федерации;</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12) удаление в отставку;</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13) отрешение от должности;</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14) установленная в судебном порядке стойкая неспособность по состоянию здоровья осуществлять полномочия главы муниципального образования;</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15) преобразование муниципального образования, осуществляемое в соответствии с частями 6 и 7 статьи 12 Федерального закона от 20.03.2025 № 33-ФЗ «Об общих принципах организации местного самоуправления в единой системе публичной власти»;</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16) увеличение численности избирателей муниципального образования более чем на 25 процентов;</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17)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18) иные случаи, установленные Федеральным законом от 20.03.2025 № 33-ФЗ «Об общих принципах организации местного самоуправления в единой системе публичной власти» и другими федеральными законами.</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 xml:space="preserve">2. </w:t>
      </w:r>
      <w:proofErr w:type="gramStart"/>
      <w:r w:rsidRPr="008B6092">
        <w:rPr>
          <w:sz w:val="26"/>
          <w:szCs w:val="26"/>
        </w:rPr>
        <w:t xml:space="preserve">Дума города в соответствии с Федеральным законом от 20.03.2025 № 33-ФЗ «Об общих принципах организации местного самоуправления в единой системе публичной власти» вправе удалить главу города в отставку по инициативе депутатов Думы города или по инициативе Губернатора Ханты-Мансийского автономного округа - Югры. </w:t>
      </w:r>
      <w:proofErr w:type="gramEnd"/>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3. Основаниями для удаления главы города в отставку являются:</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1) решения, действия (бездействие) главы города, повлекшие (повлекшее) за собой наступление последствий, предусмотренных пунктами 2 и 3 части 1 статьи 38 Федерального закона от 20.03.2025 № 33-ФЗ «Об общих принципах организации местного самоуправления в единой системе публичной власти»;</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Федеральным законом от 20.03.2025 № 33-ФЗ</w:t>
      </w:r>
      <w:proofErr w:type="gramStart"/>
      <w:r w:rsidRPr="008B6092">
        <w:rPr>
          <w:sz w:val="26"/>
          <w:szCs w:val="26"/>
        </w:rPr>
        <w:t>«О</w:t>
      </w:r>
      <w:proofErr w:type="gramEnd"/>
      <w:r w:rsidRPr="008B6092">
        <w:rPr>
          <w:sz w:val="26"/>
          <w:szCs w:val="26"/>
        </w:rPr>
        <w:t>б общих принципах организации местного самоуправления в единой системе публичной власти», другими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3) неудовлетворительная оценка деятельности главы города Думой города по результатам его ежегодного отчета перед Думой города, данная два раза подряд;</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4) несоблюдение ограничений, запретов, неисполнение обязанностей, которые установлены для лиц, замещающих муниципальные должности, в соответствии с частью 5 статьи 28 Федерального закона от20.03.2025 № 33-ФЗ «Об общих принципах организации местного самоуправления в единой системе публичной власти»;</w:t>
      </w:r>
    </w:p>
    <w:p w:rsidR="00816609" w:rsidRPr="008B6092" w:rsidRDefault="00816609" w:rsidP="00816609">
      <w:pPr>
        <w:suppressAutoHyphens w:val="0"/>
        <w:autoSpaceDE w:val="0"/>
        <w:autoSpaceDN w:val="0"/>
        <w:adjustRightInd w:val="0"/>
        <w:ind w:firstLine="709"/>
        <w:jc w:val="both"/>
        <w:rPr>
          <w:sz w:val="26"/>
          <w:szCs w:val="26"/>
        </w:rPr>
      </w:pPr>
      <w:proofErr w:type="gramStart"/>
      <w:r w:rsidRPr="008B6092">
        <w:rPr>
          <w:sz w:val="26"/>
          <w:szCs w:val="26"/>
        </w:rPr>
        <w:t>5) допущение главой города, администрацией города, иными органами и должностными лицами местного самоуправления города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8B6092">
        <w:rPr>
          <w:sz w:val="26"/>
          <w:szCs w:val="26"/>
        </w:rPr>
        <w:t xml:space="preserve"> и способствовало возникновению межнациональных (межэтнических) и межконфессиональных конфликтов;</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 xml:space="preserve">6) систематическое </w:t>
      </w:r>
      <w:proofErr w:type="spellStart"/>
      <w:r w:rsidRPr="008B6092">
        <w:rPr>
          <w:sz w:val="26"/>
          <w:szCs w:val="26"/>
        </w:rPr>
        <w:t>недостижение</w:t>
      </w:r>
      <w:proofErr w:type="spellEnd"/>
      <w:r w:rsidRPr="008B6092">
        <w:rPr>
          <w:sz w:val="26"/>
          <w:szCs w:val="26"/>
        </w:rPr>
        <w:t xml:space="preserve"> показателей </w:t>
      </w:r>
      <w:proofErr w:type="gramStart"/>
      <w:r w:rsidRPr="008B6092">
        <w:rPr>
          <w:sz w:val="26"/>
          <w:szCs w:val="26"/>
        </w:rPr>
        <w:t>эффективности деятельности органов местного самоуправления</w:t>
      </w:r>
      <w:proofErr w:type="gramEnd"/>
      <w:r w:rsidRPr="008B6092">
        <w:rPr>
          <w:sz w:val="26"/>
          <w:szCs w:val="26"/>
        </w:rPr>
        <w:t>.</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 xml:space="preserve">4. </w:t>
      </w:r>
      <w:proofErr w:type="gramStart"/>
      <w:r w:rsidRPr="008B6092">
        <w:rPr>
          <w:sz w:val="26"/>
          <w:szCs w:val="26"/>
        </w:rPr>
        <w:t>Отставка главы города по собственному желанию оформляется решением Думы города, в котором указывается день (время и дата) прекращения исполнения полномочий главы города.</w:t>
      </w:r>
      <w:proofErr w:type="gramEnd"/>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Решение Думы города об отставке по собственному желанию подлежит официальному опубликованию.</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5. В случае</w:t>
      </w:r>
      <w:proofErr w:type="gramStart"/>
      <w:r w:rsidRPr="008B6092">
        <w:rPr>
          <w:sz w:val="26"/>
          <w:szCs w:val="26"/>
        </w:rPr>
        <w:t>,</w:t>
      </w:r>
      <w:proofErr w:type="gramEnd"/>
      <w:r w:rsidRPr="008B6092">
        <w:rPr>
          <w:sz w:val="26"/>
          <w:szCs w:val="26"/>
        </w:rPr>
        <w:t xml:space="preserve"> если глава города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первый заместитель главы города на основании настоящего Устава.</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В случае отсутствия первого заместителя главы города (служебная командировка, отпуск, болезнь и др.) полномочия главы города на основании настоящего Устава временно исполняет заместитель главы города, определенный муниципальным правовым актом.</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 xml:space="preserve">6. </w:t>
      </w:r>
      <w:proofErr w:type="gramStart"/>
      <w:r w:rsidRPr="008B6092">
        <w:rPr>
          <w:sz w:val="26"/>
          <w:szCs w:val="26"/>
        </w:rPr>
        <w:t>В случаях, предусмотренных Федеральным законом от 20.03.2025 № 33-ФЗ «Об общих принципах организации местного самоуправления в единой системе публичной власти» временно исполняющий полномочия главы города назначается Губернатором Ханты-Мансийского автономного округа - Югры на срок до дня избрания главы города в установленном порядке и вступления его в должность.</w:t>
      </w:r>
      <w:proofErr w:type="gramEnd"/>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 xml:space="preserve">Временно </w:t>
      </w:r>
      <w:proofErr w:type="gramStart"/>
      <w:r w:rsidRPr="008B6092">
        <w:rPr>
          <w:sz w:val="26"/>
          <w:szCs w:val="26"/>
        </w:rPr>
        <w:t>исполняющий</w:t>
      </w:r>
      <w:proofErr w:type="gramEnd"/>
      <w:r w:rsidRPr="008B6092">
        <w:rPr>
          <w:sz w:val="26"/>
          <w:szCs w:val="26"/>
        </w:rPr>
        <w:t xml:space="preserve"> полномочия главы города обладает правами и обязанностями главы города. Объем полномочий временно исполняющего полномочия главы города может быть ограничен нормативным правовым актом Губернатора Ханты-Мансийского автономного округа - Югры о назначении временно исполняющего полномочия главы города.</w:t>
      </w:r>
    </w:p>
    <w:p w:rsidR="00816609" w:rsidRPr="008B6092" w:rsidRDefault="00816609" w:rsidP="00816609">
      <w:pPr>
        <w:suppressAutoHyphens w:val="0"/>
        <w:autoSpaceDE w:val="0"/>
        <w:autoSpaceDN w:val="0"/>
        <w:adjustRightInd w:val="0"/>
        <w:ind w:firstLine="709"/>
        <w:jc w:val="both"/>
        <w:rPr>
          <w:sz w:val="26"/>
          <w:szCs w:val="26"/>
        </w:rPr>
      </w:pPr>
      <w:r w:rsidRPr="008B6092">
        <w:rPr>
          <w:sz w:val="26"/>
          <w:szCs w:val="26"/>
        </w:rPr>
        <w:t xml:space="preserve">7. </w:t>
      </w:r>
      <w:proofErr w:type="gramStart"/>
      <w:r w:rsidRPr="008B6092">
        <w:rPr>
          <w:sz w:val="26"/>
          <w:szCs w:val="26"/>
        </w:rPr>
        <w:t>В случае досрочного прекращения полномочий главы города избрание главы города, избираемого Думой города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roofErr w:type="gramEnd"/>
    </w:p>
    <w:p w:rsidR="00816609" w:rsidRPr="008B6092" w:rsidRDefault="00816609" w:rsidP="00816609">
      <w:pPr>
        <w:suppressAutoHyphens w:val="0"/>
        <w:autoSpaceDE w:val="0"/>
        <w:autoSpaceDN w:val="0"/>
        <w:adjustRightInd w:val="0"/>
        <w:ind w:firstLine="709"/>
        <w:jc w:val="both"/>
        <w:rPr>
          <w:sz w:val="26"/>
          <w:szCs w:val="26"/>
        </w:rPr>
      </w:pPr>
      <w:proofErr w:type="gramStart"/>
      <w:r w:rsidRPr="008B6092">
        <w:rPr>
          <w:sz w:val="26"/>
          <w:szCs w:val="26"/>
        </w:rPr>
        <w:t>При этом если до истечения срока полномочий Думы города осталось менее шести месяцев, избрание главы города из числа кандидатов, представленных конкурсной комиссией по результатам конкурса, - в течение трех месяцев со дня избрания Думы города в правомочном составе.</w:t>
      </w:r>
      <w:proofErr w:type="gramEnd"/>
    </w:p>
    <w:p w:rsidR="00827374" w:rsidRPr="008B6092" w:rsidRDefault="00816609" w:rsidP="00816609">
      <w:pPr>
        <w:suppressAutoHyphens w:val="0"/>
        <w:autoSpaceDE w:val="0"/>
        <w:autoSpaceDN w:val="0"/>
        <w:adjustRightInd w:val="0"/>
        <w:ind w:firstLine="709"/>
        <w:jc w:val="both"/>
        <w:rPr>
          <w:sz w:val="26"/>
          <w:szCs w:val="26"/>
        </w:rPr>
      </w:pPr>
      <w:r w:rsidRPr="008B6092">
        <w:rPr>
          <w:sz w:val="26"/>
          <w:szCs w:val="26"/>
        </w:rPr>
        <w:t>8. В случае</w:t>
      </w:r>
      <w:proofErr w:type="gramStart"/>
      <w:r w:rsidRPr="008B6092">
        <w:rPr>
          <w:sz w:val="26"/>
          <w:szCs w:val="26"/>
        </w:rPr>
        <w:t>,</w:t>
      </w:r>
      <w:proofErr w:type="gramEnd"/>
      <w:r w:rsidRPr="008B6092">
        <w:rPr>
          <w:sz w:val="26"/>
          <w:szCs w:val="26"/>
        </w:rPr>
        <w:t xml:space="preserve"> если глава города, полномочия которого прекращены досрочно на основании правового акта высшего должностного лица Ханты-Мансийского автономного округа - Югры об отрешении от должности главы города либо на основании решения Думы города об удалении главы города в отставку, обжалует данный правовой акт или решение в судебном порядке, Дума города не вправе принимать решение об избрании главы города, избираемого Думой города из числа кандидатов, представленных конкурсной комиссией по результатам конкурса, до вступления решения суда в законную силу</w:t>
      </w:r>
      <w:proofErr w:type="gramStart"/>
      <w:r w:rsidRPr="008B6092">
        <w:rPr>
          <w:sz w:val="26"/>
          <w:szCs w:val="26"/>
        </w:rPr>
        <w:t>.</w:t>
      </w:r>
      <w:r w:rsidR="00256286" w:rsidRPr="008B6092">
        <w:rPr>
          <w:sz w:val="26"/>
          <w:szCs w:val="26"/>
        </w:rPr>
        <w:t>»;</w:t>
      </w:r>
      <w:proofErr w:type="gramEnd"/>
    </w:p>
    <w:p w:rsidR="00256286" w:rsidRPr="008B6092" w:rsidRDefault="00F9680F" w:rsidP="00256286">
      <w:pPr>
        <w:suppressAutoHyphens w:val="0"/>
        <w:autoSpaceDE w:val="0"/>
        <w:autoSpaceDN w:val="0"/>
        <w:adjustRightInd w:val="0"/>
        <w:ind w:firstLine="709"/>
        <w:jc w:val="both"/>
        <w:rPr>
          <w:sz w:val="26"/>
          <w:szCs w:val="26"/>
        </w:rPr>
      </w:pPr>
      <w:r>
        <w:rPr>
          <w:sz w:val="26"/>
          <w:szCs w:val="26"/>
        </w:rPr>
        <w:t>27</w:t>
      </w:r>
      <w:r w:rsidR="00256286" w:rsidRPr="008B6092">
        <w:rPr>
          <w:sz w:val="26"/>
          <w:szCs w:val="26"/>
        </w:rPr>
        <w:t xml:space="preserve">) </w:t>
      </w:r>
      <w:r w:rsidR="00D13B02" w:rsidRPr="008B6092">
        <w:rPr>
          <w:sz w:val="26"/>
          <w:szCs w:val="26"/>
        </w:rPr>
        <w:t>в абзаце первом части 8.1. статьи 27 Устава слова «Федеральным законом от 06.10.2003 № 131-ФЗ «Об общих принципах организации местного самоуправления в Российской Федерации» заменить словами «Федеральным законом от 20.03.2025 № 33-ФЗ «Об общих принципах организации местного самоуправления в единой системе публичной власти»;</w:t>
      </w:r>
    </w:p>
    <w:p w:rsidR="00D13B02" w:rsidRPr="008B6092" w:rsidRDefault="00F9680F" w:rsidP="00256286">
      <w:pPr>
        <w:suppressAutoHyphens w:val="0"/>
        <w:autoSpaceDE w:val="0"/>
        <w:autoSpaceDN w:val="0"/>
        <w:adjustRightInd w:val="0"/>
        <w:ind w:firstLine="709"/>
        <w:jc w:val="both"/>
        <w:rPr>
          <w:sz w:val="26"/>
          <w:szCs w:val="26"/>
        </w:rPr>
      </w:pPr>
      <w:r>
        <w:rPr>
          <w:sz w:val="26"/>
          <w:szCs w:val="26"/>
        </w:rPr>
        <w:t>28</w:t>
      </w:r>
      <w:r w:rsidR="00D13B02" w:rsidRPr="008B6092">
        <w:rPr>
          <w:sz w:val="26"/>
          <w:szCs w:val="26"/>
        </w:rPr>
        <w:t xml:space="preserve">) </w:t>
      </w:r>
      <w:r w:rsidR="00AC2C4F" w:rsidRPr="008B6092">
        <w:rPr>
          <w:sz w:val="26"/>
          <w:szCs w:val="26"/>
        </w:rPr>
        <w:t>в части 1 статьи 28 Устава слова «местного значения» заменить словами непосредственного обеспечения жизнедеятельности населения</w:t>
      </w:r>
      <w:r w:rsidR="004831DA" w:rsidRPr="008B6092">
        <w:rPr>
          <w:sz w:val="26"/>
          <w:szCs w:val="26"/>
        </w:rPr>
        <w:t>»;</w:t>
      </w:r>
    </w:p>
    <w:p w:rsidR="004831DA" w:rsidRPr="008B6092" w:rsidRDefault="00F9680F" w:rsidP="00256286">
      <w:pPr>
        <w:suppressAutoHyphens w:val="0"/>
        <w:autoSpaceDE w:val="0"/>
        <w:autoSpaceDN w:val="0"/>
        <w:adjustRightInd w:val="0"/>
        <w:ind w:firstLine="709"/>
        <w:jc w:val="both"/>
        <w:rPr>
          <w:sz w:val="26"/>
          <w:szCs w:val="26"/>
        </w:rPr>
      </w:pPr>
      <w:r>
        <w:rPr>
          <w:sz w:val="26"/>
          <w:szCs w:val="26"/>
        </w:rPr>
        <w:t>29</w:t>
      </w:r>
      <w:r w:rsidR="004831DA" w:rsidRPr="008B6092">
        <w:rPr>
          <w:sz w:val="26"/>
          <w:szCs w:val="26"/>
        </w:rPr>
        <w:t xml:space="preserve">) </w:t>
      </w:r>
      <w:r w:rsidR="00325620" w:rsidRPr="008B6092">
        <w:rPr>
          <w:sz w:val="26"/>
          <w:szCs w:val="26"/>
        </w:rPr>
        <w:t>в статье 29 У</w:t>
      </w:r>
      <w:r w:rsidR="003F6F5B" w:rsidRPr="008B6092">
        <w:rPr>
          <w:sz w:val="26"/>
          <w:szCs w:val="26"/>
        </w:rPr>
        <w:t>става</w:t>
      </w:r>
      <w:r w:rsidR="00325620" w:rsidRPr="008B6092">
        <w:rPr>
          <w:sz w:val="26"/>
          <w:szCs w:val="26"/>
        </w:rPr>
        <w:t>:</w:t>
      </w:r>
    </w:p>
    <w:p w:rsidR="00325620" w:rsidRPr="008B6092" w:rsidRDefault="00325620" w:rsidP="00325620">
      <w:pPr>
        <w:suppressAutoHyphens w:val="0"/>
        <w:autoSpaceDE w:val="0"/>
        <w:autoSpaceDN w:val="0"/>
        <w:adjustRightInd w:val="0"/>
        <w:ind w:firstLine="709"/>
        <w:jc w:val="both"/>
        <w:rPr>
          <w:sz w:val="26"/>
          <w:szCs w:val="26"/>
        </w:rPr>
      </w:pPr>
      <w:r w:rsidRPr="008B6092">
        <w:rPr>
          <w:sz w:val="26"/>
          <w:szCs w:val="26"/>
        </w:rPr>
        <w:t>а) пункт 2 части 1</w:t>
      </w:r>
      <w:r w:rsidR="005D58A5" w:rsidRPr="008B6092">
        <w:rPr>
          <w:sz w:val="26"/>
          <w:szCs w:val="26"/>
        </w:rPr>
        <w:t xml:space="preserve"> изложить в следующей редакции</w:t>
      </w:r>
      <w:r w:rsidRPr="008B6092">
        <w:rPr>
          <w:sz w:val="26"/>
          <w:szCs w:val="26"/>
        </w:rPr>
        <w:t>:</w:t>
      </w:r>
    </w:p>
    <w:p w:rsidR="00325620" w:rsidRPr="008B6092" w:rsidRDefault="005D58A5" w:rsidP="00325620">
      <w:pPr>
        <w:suppressAutoHyphens w:val="0"/>
        <w:autoSpaceDE w:val="0"/>
        <w:autoSpaceDN w:val="0"/>
        <w:adjustRightInd w:val="0"/>
        <w:ind w:firstLine="709"/>
        <w:jc w:val="both"/>
        <w:rPr>
          <w:sz w:val="26"/>
          <w:szCs w:val="26"/>
        </w:rPr>
      </w:pPr>
      <w:proofErr w:type="gramStart"/>
      <w:r w:rsidRPr="008B6092">
        <w:rPr>
          <w:sz w:val="26"/>
          <w:szCs w:val="26"/>
        </w:rPr>
        <w:t>«</w:t>
      </w:r>
      <w:r w:rsidR="00325620" w:rsidRPr="008B6092">
        <w:rPr>
          <w:sz w:val="26"/>
          <w:szCs w:val="26"/>
        </w:rPr>
        <w:t>2) разрабатывает проекты решений Думы города по установлению, введению в действие и прекращению действия ранее введенных местных налогов и сборов в соответствии с</w:t>
      </w:r>
      <w:r w:rsidRPr="008B6092">
        <w:rPr>
          <w:sz w:val="26"/>
          <w:szCs w:val="26"/>
        </w:rPr>
        <w:t xml:space="preserve"> законодательством Российской Федерации о налогах и сборах;»;</w:t>
      </w:r>
      <w:proofErr w:type="gramEnd"/>
    </w:p>
    <w:p w:rsidR="00827374" w:rsidRPr="008B6092" w:rsidRDefault="005D58A5" w:rsidP="00827374">
      <w:pPr>
        <w:suppressAutoHyphens w:val="0"/>
        <w:autoSpaceDE w:val="0"/>
        <w:autoSpaceDN w:val="0"/>
        <w:adjustRightInd w:val="0"/>
        <w:ind w:firstLine="709"/>
        <w:jc w:val="both"/>
        <w:rPr>
          <w:sz w:val="26"/>
          <w:szCs w:val="26"/>
        </w:rPr>
      </w:pPr>
      <w:r w:rsidRPr="008B6092">
        <w:rPr>
          <w:sz w:val="26"/>
          <w:szCs w:val="26"/>
        </w:rPr>
        <w:t>б) пункты 10.2 и 10.3 части 1 признать утратившими силу;</w:t>
      </w:r>
    </w:p>
    <w:p w:rsidR="00A93ACE" w:rsidRPr="008B6092" w:rsidRDefault="00A93ACE" w:rsidP="00A93ACE">
      <w:pPr>
        <w:suppressAutoHyphens w:val="0"/>
        <w:autoSpaceDE w:val="0"/>
        <w:autoSpaceDN w:val="0"/>
        <w:adjustRightInd w:val="0"/>
        <w:ind w:firstLine="709"/>
        <w:jc w:val="both"/>
        <w:rPr>
          <w:sz w:val="26"/>
          <w:szCs w:val="26"/>
        </w:rPr>
      </w:pPr>
      <w:r w:rsidRPr="008B6092">
        <w:rPr>
          <w:sz w:val="26"/>
          <w:szCs w:val="26"/>
        </w:rPr>
        <w:t>в) пункт 8 части 2 изложить в следующей редакции:</w:t>
      </w:r>
    </w:p>
    <w:p w:rsidR="005D58A5" w:rsidRPr="008B6092" w:rsidRDefault="00A93ACE" w:rsidP="00A93ACE">
      <w:pPr>
        <w:suppressAutoHyphens w:val="0"/>
        <w:autoSpaceDE w:val="0"/>
        <w:autoSpaceDN w:val="0"/>
        <w:adjustRightInd w:val="0"/>
        <w:ind w:firstLine="709"/>
        <w:jc w:val="both"/>
        <w:rPr>
          <w:sz w:val="26"/>
          <w:szCs w:val="26"/>
        </w:rPr>
      </w:pPr>
      <w:r w:rsidRPr="008B6092">
        <w:rPr>
          <w:sz w:val="26"/>
          <w:szCs w:val="26"/>
        </w:rPr>
        <w:t>«8) осуществляет международные и внешнеэкономические связи в соответствии с Федеральным законом от 20.03.2025 № 33-ФЗ «Об общих принципах организации местного самоуправления в единой системе</w:t>
      </w:r>
      <w:r w:rsidR="00D2697A" w:rsidRPr="008B6092">
        <w:rPr>
          <w:sz w:val="26"/>
          <w:szCs w:val="26"/>
        </w:rPr>
        <w:t xml:space="preserve"> публичной власти</w:t>
      </w:r>
      <w:r w:rsidRPr="008B6092">
        <w:rPr>
          <w:sz w:val="26"/>
          <w:szCs w:val="26"/>
        </w:rPr>
        <w:t>»;</w:t>
      </w:r>
    </w:p>
    <w:p w:rsidR="00A93ACE" w:rsidRPr="008B6092" w:rsidRDefault="00A93ACE" w:rsidP="00A93ACE">
      <w:pPr>
        <w:suppressAutoHyphens w:val="0"/>
        <w:autoSpaceDE w:val="0"/>
        <w:autoSpaceDN w:val="0"/>
        <w:adjustRightInd w:val="0"/>
        <w:ind w:firstLine="709"/>
        <w:jc w:val="both"/>
        <w:rPr>
          <w:sz w:val="26"/>
          <w:szCs w:val="26"/>
        </w:rPr>
      </w:pPr>
      <w:r w:rsidRPr="008B6092">
        <w:rPr>
          <w:sz w:val="26"/>
          <w:szCs w:val="26"/>
        </w:rPr>
        <w:t xml:space="preserve">г) часть </w:t>
      </w:r>
      <w:r w:rsidR="00E84D7A" w:rsidRPr="008B6092">
        <w:rPr>
          <w:sz w:val="26"/>
          <w:szCs w:val="26"/>
        </w:rPr>
        <w:t>11 признать утратившей силу;</w:t>
      </w:r>
    </w:p>
    <w:p w:rsidR="00E84D7A" w:rsidRPr="008B6092" w:rsidRDefault="00E84D7A" w:rsidP="00A93ACE">
      <w:pPr>
        <w:suppressAutoHyphens w:val="0"/>
        <w:autoSpaceDE w:val="0"/>
        <w:autoSpaceDN w:val="0"/>
        <w:adjustRightInd w:val="0"/>
        <w:ind w:firstLine="709"/>
        <w:jc w:val="both"/>
        <w:rPr>
          <w:sz w:val="26"/>
          <w:szCs w:val="26"/>
        </w:rPr>
      </w:pPr>
      <w:r w:rsidRPr="008B6092">
        <w:rPr>
          <w:sz w:val="26"/>
          <w:szCs w:val="26"/>
        </w:rPr>
        <w:t>д) в части 12 слова «Федеральным законом «Об общих принципах организации местного самоуправления в Российской Федерации» заменить словами «Федеральным законом от 20.03.2025 № 33-ФЗ «Об общих принципах организации местного самоуправления в единой системе»;</w:t>
      </w:r>
    </w:p>
    <w:p w:rsidR="00E84D7A" w:rsidRPr="008B6092" w:rsidRDefault="00B649CE" w:rsidP="00A93ACE">
      <w:pPr>
        <w:suppressAutoHyphens w:val="0"/>
        <w:autoSpaceDE w:val="0"/>
        <w:autoSpaceDN w:val="0"/>
        <w:adjustRightInd w:val="0"/>
        <w:ind w:firstLine="709"/>
        <w:jc w:val="both"/>
        <w:rPr>
          <w:sz w:val="26"/>
          <w:szCs w:val="26"/>
        </w:rPr>
      </w:pPr>
      <w:r>
        <w:rPr>
          <w:sz w:val="26"/>
          <w:szCs w:val="26"/>
        </w:rPr>
        <w:t>30</w:t>
      </w:r>
      <w:r w:rsidR="003F6F5B" w:rsidRPr="008B6092">
        <w:rPr>
          <w:sz w:val="26"/>
          <w:szCs w:val="26"/>
        </w:rPr>
        <w:t>) статью 30 Устава изложить в следующей редакции:</w:t>
      </w:r>
    </w:p>
    <w:p w:rsidR="003F6F5B" w:rsidRPr="008B6092" w:rsidRDefault="003F6F5B" w:rsidP="003F6F5B">
      <w:pPr>
        <w:suppressAutoHyphens w:val="0"/>
        <w:autoSpaceDE w:val="0"/>
        <w:autoSpaceDN w:val="0"/>
        <w:adjustRightInd w:val="0"/>
        <w:ind w:firstLine="709"/>
        <w:jc w:val="both"/>
        <w:rPr>
          <w:b/>
          <w:sz w:val="26"/>
          <w:szCs w:val="26"/>
        </w:rPr>
      </w:pPr>
      <w:r w:rsidRPr="008B6092">
        <w:rPr>
          <w:sz w:val="26"/>
          <w:szCs w:val="26"/>
        </w:rPr>
        <w:t xml:space="preserve">Статья 30. </w:t>
      </w:r>
      <w:r w:rsidRPr="008B6092">
        <w:rPr>
          <w:b/>
          <w:sz w:val="26"/>
          <w:szCs w:val="26"/>
        </w:rPr>
        <w:t>Система муниципальных правовых актов</w:t>
      </w:r>
    </w:p>
    <w:p w:rsidR="00F53704" w:rsidRPr="008B6092" w:rsidRDefault="00F53704" w:rsidP="003F6F5B">
      <w:pPr>
        <w:suppressAutoHyphens w:val="0"/>
        <w:autoSpaceDE w:val="0"/>
        <w:autoSpaceDN w:val="0"/>
        <w:adjustRightInd w:val="0"/>
        <w:ind w:firstLine="709"/>
        <w:jc w:val="both"/>
        <w:rPr>
          <w:b/>
          <w:sz w:val="26"/>
          <w:szCs w:val="26"/>
        </w:rPr>
      </w:pPr>
    </w:p>
    <w:p w:rsidR="003F6F5B" w:rsidRPr="008B6092" w:rsidRDefault="003F6F5B" w:rsidP="003F6F5B">
      <w:pPr>
        <w:suppressAutoHyphens w:val="0"/>
        <w:autoSpaceDE w:val="0"/>
        <w:autoSpaceDN w:val="0"/>
        <w:adjustRightInd w:val="0"/>
        <w:ind w:firstLine="709"/>
        <w:jc w:val="both"/>
        <w:rPr>
          <w:sz w:val="26"/>
          <w:szCs w:val="26"/>
        </w:rPr>
      </w:pPr>
      <w:r w:rsidRPr="008B6092">
        <w:rPr>
          <w:sz w:val="26"/>
          <w:szCs w:val="26"/>
        </w:rPr>
        <w:t>1. В систему муниципальных правовых актов города Покачи входят:</w:t>
      </w:r>
    </w:p>
    <w:p w:rsidR="003F6F5B" w:rsidRPr="008B6092" w:rsidRDefault="003F6F5B" w:rsidP="003F6F5B">
      <w:pPr>
        <w:suppressAutoHyphens w:val="0"/>
        <w:autoSpaceDE w:val="0"/>
        <w:autoSpaceDN w:val="0"/>
        <w:adjustRightInd w:val="0"/>
        <w:ind w:firstLine="709"/>
        <w:jc w:val="both"/>
        <w:rPr>
          <w:sz w:val="26"/>
          <w:szCs w:val="26"/>
        </w:rPr>
      </w:pPr>
      <w:r w:rsidRPr="008B6092">
        <w:rPr>
          <w:sz w:val="26"/>
          <w:szCs w:val="26"/>
        </w:rPr>
        <w:t>1) Устав муниципального образования, правовые акты, принятые на местном референдуме;</w:t>
      </w:r>
    </w:p>
    <w:p w:rsidR="003F6F5B" w:rsidRPr="008B6092" w:rsidRDefault="003F6F5B" w:rsidP="003F6F5B">
      <w:pPr>
        <w:suppressAutoHyphens w:val="0"/>
        <w:autoSpaceDE w:val="0"/>
        <w:autoSpaceDN w:val="0"/>
        <w:adjustRightInd w:val="0"/>
        <w:ind w:firstLine="709"/>
        <w:jc w:val="both"/>
        <w:rPr>
          <w:sz w:val="26"/>
          <w:szCs w:val="26"/>
        </w:rPr>
      </w:pPr>
      <w:r w:rsidRPr="008B6092">
        <w:rPr>
          <w:sz w:val="26"/>
          <w:szCs w:val="26"/>
        </w:rPr>
        <w:t>2) нормативные и иные правовые акты представительного органа муниципального образования;</w:t>
      </w:r>
    </w:p>
    <w:p w:rsidR="003F6F5B" w:rsidRPr="008B6092" w:rsidRDefault="003F6F5B" w:rsidP="003F6F5B">
      <w:pPr>
        <w:suppressAutoHyphens w:val="0"/>
        <w:autoSpaceDE w:val="0"/>
        <w:autoSpaceDN w:val="0"/>
        <w:adjustRightInd w:val="0"/>
        <w:ind w:firstLine="709"/>
        <w:jc w:val="both"/>
        <w:rPr>
          <w:sz w:val="26"/>
          <w:szCs w:val="26"/>
        </w:rPr>
      </w:pPr>
      <w:r w:rsidRPr="008B6092">
        <w:rPr>
          <w:sz w:val="26"/>
          <w:szCs w:val="26"/>
        </w:rPr>
        <w:t>3) постановления и распоряжения главы города;</w:t>
      </w:r>
    </w:p>
    <w:p w:rsidR="003F6F5B" w:rsidRPr="008B6092" w:rsidRDefault="003F6F5B" w:rsidP="003F6F5B">
      <w:pPr>
        <w:suppressAutoHyphens w:val="0"/>
        <w:autoSpaceDE w:val="0"/>
        <w:autoSpaceDN w:val="0"/>
        <w:adjustRightInd w:val="0"/>
        <w:ind w:firstLine="709"/>
        <w:jc w:val="both"/>
        <w:rPr>
          <w:sz w:val="26"/>
          <w:szCs w:val="26"/>
        </w:rPr>
      </w:pPr>
      <w:r w:rsidRPr="008B6092">
        <w:rPr>
          <w:sz w:val="26"/>
          <w:szCs w:val="26"/>
        </w:rPr>
        <w:t>4) постановления и распоряжения администрации города;</w:t>
      </w:r>
    </w:p>
    <w:p w:rsidR="003F6F5B" w:rsidRPr="008B6092" w:rsidRDefault="003F6F5B" w:rsidP="003F6F5B">
      <w:pPr>
        <w:suppressAutoHyphens w:val="0"/>
        <w:autoSpaceDE w:val="0"/>
        <w:autoSpaceDN w:val="0"/>
        <w:adjustRightInd w:val="0"/>
        <w:ind w:firstLine="709"/>
        <w:jc w:val="both"/>
        <w:rPr>
          <w:sz w:val="26"/>
          <w:szCs w:val="26"/>
        </w:rPr>
      </w:pPr>
      <w:r w:rsidRPr="008B6092">
        <w:rPr>
          <w:sz w:val="26"/>
          <w:szCs w:val="26"/>
        </w:rPr>
        <w:t>5) муниципальные правовые акты иных должностных лиц местного самоуправления, предусмотренные настоящим Уставом.</w:t>
      </w:r>
    </w:p>
    <w:p w:rsidR="003F6F5B" w:rsidRPr="008B6092" w:rsidRDefault="00F53704" w:rsidP="003F6F5B">
      <w:pPr>
        <w:suppressAutoHyphens w:val="0"/>
        <w:autoSpaceDE w:val="0"/>
        <w:autoSpaceDN w:val="0"/>
        <w:adjustRightInd w:val="0"/>
        <w:ind w:firstLine="709"/>
        <w:jc w:val="both"/>
        <w:rPr>
          <w:sz w:val="26"/>
          <w:szCs w:val="26"/>
        </w:rPr>
      </w:pPr>
      <w:r w:rsidRPr="008B6092">
        <w:rPr>
          <w:sz w:val="26"/>
          <w:szCs w:val="26"/>
        </w:rPr>
        <w:t>2</w:t>
      </w:r>
      <w:r w:rsidR="003F6F5B" w:rsidRPr="008B6092">
        <w:rPr>
          <w:sz w:val="26"/>
          <w:szCs w:val="26"/>
        </w:rPr>
        <w:t>.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Покачи.</w:t>
      </w:r>
    </w:p>
    <w:p w:rsidR="003F6F5B" w:rsidRPr="008B6092" w:rsidRDefault="003F6F5B" w:rsidP="003F6F5B">
      <w:pPr>
        <w:suppressAutoHyphens w:val="0"/>
        <w:autoSpaceDE w:val="0"/>
        <w:autoSpaceDN w:val="0"/>
        <w:adjustRightInd w:val="0"/>
        <w:ind w:firstLine="709"/>
        <w:jc w:val="both"/>
        <w:rPr>
          <w:sz w:val="26"/>
          <w:szCs w:val="26"/>
        </w:rPr>
      </w:pPr>
      <w:r w:rsidRPr="008B6092">
        <w:rPr>
          <w:sz w:val="26"/>
          <w:szCs w:val="26"/>
        </w:rPr>
        <w:t>Иные муниципальные правовые акты не должны противоречить настоящему Уставу и правовым актам, принятым на местном референдуме</w:t>
      </w:r>
      <w:proofErr w:type="gramStart"/>
      <w:r w:rsidRPr="008B6092">
        <w:rPr>
          <w:sz w:val="26"/>
          <w:szCs w:val="26"/>
        </w:rPr>
        <w:t>.</w:t>
      </w:r>
      <w:r w:rsidR="00F53704" w:rsidRPr="008B6092">
        <w:rPr>
          <w:sz w:val="26"/>
          <w:szCs w:val="26"/>
        </w:rPr>
        <w:t>»;</w:t>
      </w:r>
      <w:proofErr w:type="gramEnd"/>
    </w:p>
    <w:p w:rsidR="00F53704" w:rsidRPr="008B6092" w:rsidRDefault="00B649CE" w:rsidP="003F6F5B">
      <w:pPr>
        <w:suppressAutoHyphens w:val="0"/>
        <w:autoSpaceDE w:val="0"/>
        <w:autoSpaceDN w:val="0"/>
        <w:adjustRightInd w:val="0"/>
        <w:ind w:firstLine="709"/>
        <w:jc w:val="both"/>
        <w:rPr>
          <w:sz w:val="26"/>
          <w:szCs w:val="26"/>
        </w:rPr>
      </w:pPr>
      <w:r>
        <w:rPr>
          <w:sz w:val="26"/>
          <w:szCs w:val="26"/>
        </w:rPr>
        <w:t>31</w:t>
      </w:r>
      <w:r w:rsidR="00F53704" w:rsidRPr="008B6092">
        <w:rPr>
          <w:sz w:val="26"/>
          <w:szCs w:val="26"/>
        </w:rPr>
        <w:t>) статью 31 Устава изложить в следующей редакции:</w:t>
      </w:r>
    </w:p>
    <w:p w:rsidR="00F53704" w:rsidRPr="008B6092" w:rsidRDefault="00F53704" w:rsidP="00F53704">
      <w:pPr>
        <w:suppressAutoHyphens w:val="0"/>
        <w:autoSpaceDE w:val="0"/>
        <w:autoSpaceDN w:val="0"/>
        <w:adjustRightInd w:val="0"/>
        <w:ind w:firstLine="709"/>
        <w:jc w:val="both"/>
        <w:rPr>
          <w:b/>
          <w:sz w:val="26"/>
          <w:szCs w:val="26"/>
        </w:rPr>
      </w:pPr>
      <w:r w:rsidRPr="008B6092">
        <w:rPr>
          <w:sz w:val="26"/>
          <w:szCs w:val="26"/>
        </w:rPr>
        <w:t xml:space="preserve">«Статья 31. </w:t>
      </w:r>
      <w:r w:rsidRPr="008B6092">
        <w:rPr>
          <w:b/>
          <w:sz w:val="26"/>
          <w:szCs w:val="26"/>
        </w:rPr>
        <w:t>Правовые акты Думы города</w:t>
      </w:r>
    </w:p>
    <w:p w:rsidR="00AD018E" w:rsidRPr="008B6092" w:rsidRDefault="00AD018E" w:rsidP="00F53704">
      <w:pPr>
        <w:suppressAutoHyphens w:val="0"/>
        <w:autoSpaceDE w:val="0"/>
        <w:autoSpaceDN w:val="0"/>
        <w:adjustRightInd w:val="0"/>
        <w:ind w:firstLine="709"/>
        <w:jc w:val="both"/>
        <w:rPr>
          <w:b/>
          <w:sz w:val="26"/>
          <w:szCs w:val="26"/>
        </w:rPr>
      </w:pPr>
    </w:p>
    <w:p w:rsidR="00F53704" w:rsidRPr="008B6092" w:rsidRDefault="00F53704" w:rsidP="00F53704">
      <w:pPr>
        <w:suppressAutoHyphens w:val="0"/>
        <w:autoSpaceDE w:val="0"/>
        <w:autoSpaceDN w:val="0"/>
        <w:adjustRightInd w:val="0"/>
        <w:ind w:firstLine="709"/>
        <w:jc w:val="both"/>
        <w:rPr>
          <w:sz w:val="26"/>
          <w:szCs w:val="26"/>
        </w:rPr>
      </w:pPr>
      <w:r w:rsidRPr="008B6092">
        <w:rPr>
          <w:sz w:val="26"/>
          <w:szCs w:val="26"/>
        </w:rPr>
        <w:t>1. К нормативным правовым актам Думы города относятся:</w:t>
      </w:r>
    </w:p>
    <w:p w:rsidR="00F53704" w:rsidRPr="008B6092" w:rsidRDefault="00F53704" w:rsidP="00F53704">
      <w:pPr>
        <w:suppressAutoHyphens w:val="0"/>
        <w:autoSpaceDE w:val="0"/>
        <w:autoSpaceDN w:val="0"/>
        <w:adjustRightInd w:val="0"/>
        <w:ind w:firstLine="709"/>
        <w:jc w:val="both"/>
        <w:rPr>
          <w:sz w:val="26"/>
          <w:szCs w:val="26"/>
        </w:rPr>
      </w:pPr>
      <w:r w:rsidRPr="008B6092">
        <w:rPr>
          <w:sz w:val="26"/>
          <w:szCs w:val="26"/>
        </w:rPr>
        <w:t>1) решение Думы города об утверждении устава города Покачи;</w:t>
      </w:r>
    </w:p>
    <w:p w:rsidR="00F53704" w:rsidRPr="008B6092" w:rsidRDefault="00F53704" w:rsidP="00F53704">
      <w:pPr>
        <w:suppressAutoHyphens w:val="0"/>
        <w:autoSpaceDE w:val="0"/>
        <w:autoSpaceDN w:val="0"/>
        <w:adjustRightInd w:val="0"/>
        <w:ind w:firstLine="709"/>
        <w:jc w:val="both"/>
        <w:rPr>
          <w:sz w:val="26"/>
          <w:szCs w:val="26"/>
        </w:rPr>
      </w:pPr>
      <w:r w:rsidRPr="008B6092">
        <w:rPr>
          <w:sz w:val="26"/>
          <w:szCs w:val="26"/>
        </w:rPr>
        <w:t>2) решение Думы города об утверждении бюджета города Покачи;</w:t>
      </w:r>
    </w:p>
    <w:p w:rsidR="00F53704" w:rsidRPr="008B6092" w:rsidRDefault="00F53704" w:rsidP="00F53704">
      <w:pPr>
        <w:suppressAutoHyphens w:val="0"/>
        <w:autoSpaceDE w:val="0"/>
        <w:autoSpaceDN w:val="0"/>
        <w:adjustRightInd w:val="0"/>
        <w:ind w:firstLine="709"/>
        <w:jc w:val="both"/>
        <w:rPr>
          <w:sz w:val="26"/>
          <w:szCs w:val="26"/>
        </w:rPr>
      </w:pPr>
      <w:r w:rsidRPr="008B6092">
        <w:rPr>
          <w:sz w:val="26"/>
          <w:szCs w:val="26"/>
        </w:rPr>
        <w:t>3) правила благоустройства территории города Покачи;</w:t>
      </w:r>
    </w:p>
    <w:p w:rsidR="00F53704" w:rsidRPr="008B6092" w:rsidRDefault="00F53704" w:rsidP="00F53704">
      <w:pPr>
        <w:suppressAutoHyphens w:val="0"/>
        <w:autoSpaceDE w:val="0"/>
        <w:autoSpaceDN w:val="0"/>
        <w:adjustRightInd w:val="0"/>
        <w:ind w:firstLine="709"/>
        <w:jc w:val="both"/>
        <w:rPr>
          <w:sz w:val="26"/>
          <w:szCs w:val="26"/>
        </w:rPr>
      </w:pPr>
      <w:r w:rsidRPr="008B6092">
        <w:rPr>
          <w:sz w:val="26"/>
          <w:szCs w:val="26"/>
        </w:rPr>
        <w:t>4) решения Думы города об утверждении соглашений, заключаемых между органами местного самоуправления;</w:t>
      </w:r>
    </w:p>
    <w:p w:rsidR="00F53704" w:rsidRPr="008B6092" w:rsidRDefault="00F53704" w:rsidP="00F53704">
      <w:pPr>
        <w:suppressAutoHyphens w:val="0"/>
        <w:autoSpaceDE w:val="0"/>
        <w:autoSpaceDN w:val="0"/>
        <w:adjustRightInd w:val="0"/>
        <w:ind w:firstLine="709"/>
        <w:jc w:val="both"/>
        <w:rPr>
          <w:sz w:val="26"/>
          <w:szCs w:val="26"/>
        </w:rPr>
      </w:pPr>
      <w:r w:rsidRPr="008B6092">
        <w:rPr>
          <w:sz w:val="26"/>
          <w:szCs w:val="26"/>
        </w:rPr>
        <w:t>5) иные нормативные правовые акты, принятые Думой города по вопросам, отнесенным к его компетенции федеральными законами, законами субъекта Российской Федерации,  настоящим Уставом.</w:t>
      </w:r>
    </w:p>
    <w:p w:rsidR="00F53704" w:rsidRPr="008B6092" w:rsidRDefault="00F53704" w:rsidP="00F53704">
      <w:pPr>
        <w:suppressAutoHyphens w:val="0"/>
        <w:autoSpaceDE w:val="0"/>
        <w:autoSpaceDN w:val="0"/>
        <w:adjustRightInd w:val="0"/>
        <w:ind w:firstLine="709"/>
        <w:jc w:val="both"/>
        <w:rPr>
          <w:sz w:val="26"/>
          <w:szCs w:val="26"/>
        </w:rPr>
      </w:pPr>
      <w:r w:rsidRPr="008B6092">
        <w:rPr>
          <w:sz w:val="26"/>
          <w:szCs w:val="26"/>
        </w:rPr>
        <w:t>2. Дума города по вопросам, отнесенным к ее компетенции федеральными законами, законами субъекта Российской Федерации, настоящим Уставом, принимает:</w:t>
      </w:r>
    </w:p>
    <w:p w:rsidR="00F53704" w:rsidRPr="008B6092" w:rsidRDefault="00F53704" w:rsidP="00F53704">
      <w:pPr>
        <w:suppressAutoHyphens w:val="0"/>
        <w:autoSpaceDE w:val="0"/>
        <w:autoSpaceDN w:val="0"/>
        <w:adjustRightInd w:val="0"/>
        <w:ind w:firstLine="709"/>
        <w:jc w:val="both"/>
        <w:rPr>
          <w:sz w:val="26"/>
          <w:szCs w:val="26"/>
        </w:rPr>
      </w:pPr>
      <w:r w:rsidRPr="008B6092">
        <w:rPr>
          <w:sz w:val="26"/>
          <w:szCs w:val="26"/>
        </w:rPr>
        <w:t>1) решения, устанавливающие правила, обязательные для исполнения на территории города;</w:t>
      </w:r>
    </w:p>
    <w:p w:rsidR="00F53704" w:rsidRPr="008B6092" w:rsidRDefault="00F53704" w:rsidP="00F53704">
      <w:pPr>
        <w:suppressAutoHyphens w:val="0"/>
        <w:autoSpaceDE w:val="0"/>
        <w:autoSpaceDN w:val="0"/>
        <w:adjustRightInd w:val="0"/>
        <w:ind w:firstLine="709"/>
        <w:jc w:val="both"/>
        <w:rPr>
          <w:sz w:val="26"/>
          <w:szCs w:val="26"/>
        </w:rPr>
      </w:pPr>
      <w:r w:rsidRPr="008B6092">
        <w:rPr>
          <w:sz w:val="26"/>
          <w:szCs w:val="26"/>
        </w:rPr>
        <w:t>2) решение об удалении главы города в отставку;</w:t>
      </w:r>
    </w:p>
    <w:p w:rsidR="00F53704" w:rsidRPr="008B6092" w:rsidRDefault="00F53704" w:rsidP="00F53704">
      <w:pPr>
        <w:suppressAutoHyphens w:val="0"/>
        <w:autoSpaceDE w:val="0"/>
        <w:autoSpaceDN w:val="0"/>
        <w:adjustRightInd w:val="0"/>
        <w:ind w:firstLine="709"/>
        <w:jc w:val="both"/>
        <w:rPr>
          <w:sz w:val="26"/>
          <w:szCs w:val="26"/>
        </w:rPr>
      </w:pPr>
      <w:r w:rsidRPr="008B6092">
        <w:rPr>
          <w:sz w:val="26"/>
          <w:szCs w:val="26"/>
        </w:rPr>
        <w:t xml:space="preserve">3) решения по вопросам </w:t>
      </w:r>
      <w:proofErr w:type="gramStart"/>
      <w:r w:rsidRPr="008B6092">
        <w:rPr>
          <w:sz w:val="26"/>
          <w:szCs w:val="26"/>
        </w:rPr>
        <w:t>организации деятельности Думы города</w:t>
      </w:r>
      <w:proofErr w:type="gramEnd"/>
      <w:r w:rsidRPr="008B6092">
        <w:rPr>
          <w:sz w:val="26"/>
          <w:szCs w:val="26"/>
        </w:rPr>
        <w:t>;</w:t>
      </w:r>
    </w:p>
    <w:p w:rsidR="00F53704" w:rsidRPr="008B6092" w:rsidRDefault="00F53704" w:rsidP="00F53704">
      <w:pPr>
        <w:suppressAutoHyphens w:val="0"/>
        <w:autoSpaceDE w:val="0"/>
        <w:autoSpaceDN w:val="0"/>
        <w:adjustRightInd w:val="0"/>
        <w:ind w:firstLine="709"/>
        <w:jc w:val="both"/>
        <w:rPr>
          <w:sz w:val="26"/>
          <w:szCs w:val="26"/>
        </w:rPr>
      </w:pPr>
      <w:r w:rsidRPr="008B6092">
        <w:rPr>
          <w:sz w:val="26"/>
          <w:szCs w:val="26"/>
        </w:rPr>
        <w:t>4) решения по иным вопросам, отнесенным к ее компетенции федеральными законами, законами субъекта Российской Федерации, настоящим Уставом.</w:t>
      </w:r>
    </w:p>
    <w:p w:rsidR="00F53704" w:rsidRPr="008B6092" w:rsidRDefault="00F53704" w:rsidP="00F53704">
      <w:pPr>
        <w:suppressAutoHyphens w:val="0"/>
        <w:autoSpaceDE w:val="0"/>
        <w:autoSpaceDN w:val="0"/>
        <w:adjustRightInd w:val="0"/>
        <w:ind w:firstLine="709"/>
        <w:jc w:val="both"/>
        <w:rPr>
          <w:sz w:val="26"/>
          <w:szCs w:val="26"/>
        </w:rPr>
      </w:pPr>
      <w:r w:rsidRPr="008B6092">
        <w:rPr>
          <w:sz w:val="26"/>
          <w:szCs w:val="26"/>
        </w:rPr>
        <w:t>3. Решения Думы города принимаются на ее заседаниях открытым или тайным голосованием или заочно. Открытое голосование может быть поименным.</w:t>
      </w:r>
    </w:p>
    <w:p w:rsidR="00F53704" w:rsidRPr="008B6092" w:rsidRDefault="00F53704" w:rsidP="00F53704">
      <w:pPr>
        <w:suppressAutoHyphens w:val="0"/>
        <w:autoSpaceDE w:val="0"/>
        <w:autoSpaceDN w:val="0"/>
        <w:adjustRightInd w:val="0"/>
        <w:ind w:firstLine="709"/>
        <w:jc w:val="both"/>
        <w:rPr>
          <w:sz w:val="26"/>
          <w:szCs w:val="26"/>
        </w:rPr>
      </w:pPr>
      <w:proofErr w:type="gramStart"/>
      <w:r w:rsidRPr="008B6092">
        <w:rPr>
          <w:sz w:val="26"/>
          <w:szCs w:val="26"/>
        </w:rPr>
        <w:t>Решение Думы города считается принятым, если за его принятие проголосовало большинство депутатов Думы города от установленного числа депутатов, за исключением случаев, предусмотренных настоящим Уставом и действующим законодательством Российской Федерации, Ханты-Мансийского автономного округа - Югры.</w:t>
      </w:r>
      <w:proofErr w:type="gramEnd"/>
    </w:p>
    <w:p w:rsidR="00F53704" w:rsidRPr="008B6092" w:rsidRDefault="00F53704" w:rsidP="00F53704">
      <w:pPr>
        <w:suppressAutoHyphens w:val="0"/>
        <w:autoSpaceDE w:val="0"/>
        <w:autoSpaceDN w:val="0"/>
        <w:adjustRightInd w:val="0"/>
        <w:ind w:firstLine="709"/>
        <w:jc w:val="both"/>
        <w:rPr>
          <w:sz w:val="26"/>
          <w:szCs w:val="26"/>
        </w:rPr>
      </w:pPr>
      <w:r w:rsidRPr="008B6092">
        <w:rPr>
          <w:sz w:val="26"/>
          <w:szCs w:val="26"/>
        </w:rPr>
        <w:t xml:space="preserve">4. </w:t>
      </w:r>
      <w:proofErr w:type="gramStart"/>
      <w:r w:rsidRPr="008B6092">
        <w:rPr>
          <w:sz w:val="26"/>
          <w:szCs w:val="26"/>
        </w:rPr>
        <w:t>В связи с чрезвычайными обстоятельствами либо невозможностью проведения заседания Думы города решение Думы города может приниматься в заочной форме путем опроса мнений депутатов Думы города.</w:t>
      </w:r>
      <w:proofErr w:type="gramEnd"/>
      <w:r w:rsidRPr="008B6092">
        <w:rPr>
          <w:sz w:val="26"/>
          <w:szCs w:val="26"/>
        </w:rPr>
        <w:t xml:space="preserve"> </w:t>
      </w:r>
      <w:proofErr w:type="gramStart"/>
      <w:r w:rsidRPr="008B6092">
        <w:rPr>
          <w:sz w:val="26"/>
          <w:szCs w:val="26"/>
        </w:rPr>
        <w:t>Заочное решение Думы города принимается большинством голосов от установленного числа депутатов Думы города посредством опроса мнений не менее двух третей от установленного числа депутатов Думы города по конкретному вопросу после ознакомления депутатов с подготовленными материалами.</w:t>
      </w:r>
      <w:proofErr w:type="gramEnd"/>
      <w:r w:rsidRPr="008B6092">
        <w:rPr>
          <w:sz w:val="26"/>
          <w:szCs w:val="26"/>
        </w:rPr>
        <w:t xml:space="preserve"> </w:t>
      </w:r>
      <w:proofErr w:type="gramStart"/>
      <w:r w:rsidRPr="008B6092">
        <w:rPr>
          <w:sz w:val="26"/>
          <w:szCs w:val="26"/>
        </w:rPr>
        <w:t>Опрос проводится путем проставления депутатами Думы города на подготовленных материалах своего согласия либо несогласия и направления указанных материалов в адрес Думы города.</w:t>
      </w:r>
      <w:proofErr w:type="gramEnd"/>
    </w:p>
    <w:p w:rsidR="00E06C90" w:rsidRPr="008B6092" w:rsidRDefault="00F53704" w:rsidP="00F53704">
      <w:pPr>
        <w:suppressAutoHyphens w:val="0"/>
        <w:autoSpaceDE w:val="0"/>
        <w:autoSpaceDN w:val="0"/>
        <w:adjustRightInd w:val="0"/>
        <w:ind w:firstLine="709"/>
        <w:jc w:val="both"/>
        <w:rPr>
          <w:sz w:val="26"/>
          <w:szCs w:val="26"/>
        </w:rPr>
      </w:pPr>
      <w:r w:rsidRPr="008B6092">
        <w:rPr>
          <w:sz w:val="26"/>
          <w:szCs w:val="26"/>
        </w:rPr>
        <w:t>5. Решение Думы города, принятое посредством заочного голосования, имеет юридическую силу наравне с решениями Думы города, принятыми открытым или тайным голосованием.</w:t>
      </w:r>
    </w:p>
    <w:p w:rsidR="00F53704" w:rsidRPr="008B6092" w:rsidRDefault="00E06C90" w:rsidP="00E06C90">
      <w:pPr>
        <w:suppressAutoHyphens w:val="0"/>
        <w:autoSpaceDE w:val="0"/>
        <w:autoSpaceDN w:val="0"/>
        <w:adjustRightInd w:val="0"/>
        <w:ind w:firstLine="709"/>
        <w:jc w:val="both"/>
        <w:rPr>
          <w:sz w:val="26"/>
          <w:szCs w:val="26"/>
        </w:rPr>
      </w:pPr>
      <w:r w:rsidRPr="008B6092">
        <w:rPr>
          <w:sz w:val="26"/>
          <w:szCs w:val="26"/>
        </w:rPr>
        <w:t>6. Нормативный правовой акт, принятый Думой города, направляется главе города для подписания и обнародования в течение 10 дней. Глава города имеет право отклонить решение, принятое Думой города. В этом случае решение в течение 10 дней возвращается в Думу города с мотивированным обоснованием его отклонения либо с предложением о внесении в него изменений и дополне</w:t>
      </w:r>
      <w:r w:rsidR="00BD575E" w:rsidRPr="008B6092">
        <w:rPr>
          <w:sz w:val="26"/>
          <w:szCs w:val="26"/>
        </w:rPr>
        <w:t xml:space="preserve">ний. Отклоненное главой города </w:t>
      </w:r>
      <w:r w:rsidRPr="008B6092">
        <w:rPr>
          <w:sz w:val="26"/>
          <w:szCs w:val="26"/>
        </w:rPr>
        <w:t xml:space="preserve">решение Думы города повторно рассматривается Думой города. </w:t>
      </w:r>
      <w:proofErr w:type="gramStart"/>
      <w:r w:rsidRPr="008B6092">
        <w:rPr>
          <w:sz w:val="26"/>
          <w:szCs w:val="26"/>
        </w:rPr>
        <w:t>Если при повторном рассмотрении указанное решение будет одобрено в ранее принятой редакции не менее 10 депутатами Думы города, оно подлежит подписанию главой города в течение семи дней и обнародованию.</w:t>
      </w:r>
      <w:r w:rsidR="00F53704" w:rsidRPr="008B6092">
        <w:rPr>
          <w:sz w:val="26"/>
          <w:szCs w:val="26"/>
        </w:rPr>
        <w:t>»;</w:t>
      </w:r>
      <w:proofErr w:type="gramEnd"/>
    </w:p>
    <w:p w:rsidR="00F53704" w:rsidRPr="008B6092" w:rsidRDefault="00B649CE" w:rsidP="00F53704">
      <w:pPr>
        <w:suppressAutoHyphens w:val="0"/>
        <w:autoSpaceDE w:val="0"/>
        <w:autoSpaceDN w:val="0"/>
        <w:adjustRightInd w:val="0"/>
        <w:ind w:firstLine="709"/>
        <w:jc w:val="both"/>
        <w:rPr>
          <w:sz w:val="26"/>
          <w:szCs w:val="26"/>
        </w:rPr>
      </w:pPr>
      <w:r>
        <w:rPr>
          <w:sz w:val="26"/>
          <w:szCs w:val="26"/>
        </w:rPr>
        <w:t>32</w:t>
      </w:r>
      <w:r w:rsidR="008478ED" w:rsidRPr="008B6092">
        <w:rPr>
          <w:sz w:val="26"/>
          <w:szCs w:val="26"/>
        </w:rPr>
        <w:t>) статью 32 Устава изложить в следующей редакции:</w:t>
      </w:r>
    </w:p>
    <w:p w:rsidR="008478ED" w:rsidRPr="008B6092" w:rsidRDefault="008478ED" w:rsidP="008478ED">
      <w:pPr>
        <w:suppressAutoHyphens w:val="0"/>
        <w:autoSpaceDE w:val="0"/>
        <w:autoSpaceDN w:val="0"/>
        <w:adjustRightInd w:val="0"/>
        <w:ind w:firstLine="709"/>
        <w:jc w:val="both"/>
        <w:rPr>
          <w:b/>
          <w:sz w:val="26"/>
          <w:szCs w:val="26"/>
        </w:rPr>
      </w:pPr>
      <w:r w:rsidRPr="008B6092">
        <w:rPr>
          <w:sz w:val="26"/>
          <w:szCs w:val="26"/>
        </w:rPr>
        <w:t xml:space="preserve">«Статья 32. </w:t>
      </w:r>
      <w:r w:rsidRPr="008B6092">
        <w:rPr>
          <w:b/>
          <w:sz w:val="26"/>
          <w:szCs w:val="26"/>
        </w:rPr>
        <w:t>Правовые акты главы города</w:t>
      </w:r>
    </w:p>
    <w:p w:rsidR="008478ED" w:rsidRPr="008B6092" w:rsidRDefault="008478ED" w:rsidP="008478ED">
      <w:pPr>
        <w:suppressAutoHyphens w:val="0"/>
        <w:autoSpaceDE w:val="0"/>
        <w:autoSpaceDN w:val="0"/>
        <w:adjustRightInd w:val="0"/>
        <w:ind w:firstLine="709"/>
        <w:jc w:val="both"/>
        <w:rPr>
          <w:sz w:val="26"/>
          <w:szCs w:val="26"/>
        </w:rPr>
      </w:pPr>
    </w:p>
    <w:p w:rsidR="008478ED" w:rsidRPr="008B6092" w:rsidRDefault="00DC0A41" w:rsidP="008478ED">
      <w:pPr>
        <w:suppressAutoHyphens w:val="0"/>
        <w:autoSpaceDE w:val="0"/>
        <w:autoSpaceDN w:val="0"/>
        <w:adjustRightInd w:val="0"/>
        <w:ind w:firstLine="709"/>
        <w:jc w:val="both"/>
        <w:rPr>
          <w:sz w:val="26"/>
          <w:szCs w:val="26"/>
        </w:rPr>
      </w:pPr>
      <w:r w:rsidRPr="008B6092">
        <w:rPr>
          <w:sz w:val="26"/>
          <w:szCs w:val="26"/>
        </w:rPr>
        <w:t xml:space="preserve">1. </w:t>
      </w:r>
      <w:proofErr w:type="gramStart"/>
      <w:r w:rsidR="008478ED" w:rsidRPr="008B6092">
        <w:rPr>
          <w:sz w:val="26"/>
          <w:szCs w:val="26"/>
        </w:rPr>
        <w:t>Глава города в пределах своих полномочий, установленных настоящим Уставом и решениями Думы города, издает постановления и распоряжения по вопросам, отнесенным к его компетенции настоящим Уставом в соответствии с Федеральным законом от 20.03.2025 № 33-ФЗ «Об общих принципах организации местного самоуправления в единой системе», другими федеральными законами, а также постановления и распоряжения местной администрации по вопросам, указанным в части 2 статьи 61</w:t>
      </w:r>
      <w:proofErr w:type="gramEnd"/>
      <w:r w:rsidR="008478ED" w:rsidRPr="008B6092">
        <w:rPr>
          <w:sz w:val="26"/>
          <w:szCs w:val="26"/>
        </w:rPr>
        <w:t xml:space="preserve">  Федерального закона от 20.03.2025 № 33-ФЗ «Об общих принципах организации местного самоуправления в единой системе</w:t>
      </w:r>
      <w:r w:rsidR="007F31E6" w:rsidRPr="008B6092">
        <w:rPr>
          <w:sz w:val="26"/>
          <w:szCs w:val="26"/>
        </w:rPr>
        <w:t xml:space="preserve"> публичной власти</w:t>
      </w:r>
      <w:r w:rsidR="008478ED" w:rsidRPr="008B6092">
        <w:rPr>
          <w:sz w:val="26"/>
          <w:szCs w:val="26"/>
        </w:rPr>
        <w:t>»</w:t>
      </w:r>
      <w:proofErr w:type="gramStart"/>
      <w:r w:rsidR="008478ED" w:rsidRPr="008B6092">
        <w:rPr>
          <w:sz w:val="26"/>
          <w:szCs w:val="26"/>
        </w:rPr>
        <w:t>.»</w:t>
      </w:r>
      <w:proofErr w:type="gramEnd"/>
      <w:r w:rsidR="008478ED" w:rsidRPr="008B6092">
        <w:rPr>
          <w:sz w:val="26"/>
          <w:szCs w:val="26"/>
        </w:rPr>
        <w:t>;</w:t>
      </w:r>
    </w:p>
    <w:p w:rsidR="00DC0A41" w:rsidRPr="008B6092" w:rsidRDefault="00B649CE" w:rsidP="008478ED">
      <w:pPr>
        <w:suppressAutoHyphens w:val="0"/>
        <w:autoSpaceDE w:val="0"/>
        <w:autoSpaceDN w:val="0"/>
        <w:adjustRightInd w:val="0"/>
        <w:ind w:firstLine="709"/>
        <w:jc w:val="both"/>
        <w:rPr>
          <w:sz w:val="26"/>
          <w:szCs w:val="26"/>
        </w:rPr>
      </w:pPr>
      <w:r>
        <w:rPr>
          <w:sz w:val="26"/>
          <w:szCs w:val="26"/>
        </w:rPr>
        <w:t>33</w:t>
      </w:r>
      <w:r w:rsidR="00DC0A41" w:rsidRPr="008B6092">
        <w:rPr>
          <w:sz w:val="26"/>
          <w:szCs w:val="26"/>
        </w:rPr>
        <w:t>) статью 34 Устава изложить в следующей редакции:</w:t>
      </w:r>
    </w:p>
    <w:p w:rsidR="00DC0A41" w:rsidRPr="008B6092" w:rsidRDefault="00DC0A41" w:rsidP="00DC0A41">
      <w:pPr>
        <w:suppressAutoHyphens w:val="0"/>
        <w:autoSpaceDE w:val="0"/>
        <w:autoSpaceDN w:val="0"/>
        <w:adjustRightInd w:val="0"/>
        <w:ind w:firstLine="709"/>
        <w:jc w:val="both"/>
        <w:rPr>
          <w:b/>
          <w:sz w:val="26"/>
          <w:szCs w:val="26"/>
        </w:rPr>
      </w:pPr>
      <w:r w:rsidRPr="008B6092">
        <w:rPr>
          <w:sz w:val="26"/>
          <w:szCs w:val="26"/>
        </w:rPr>
        <w:t>«Статья 34.</w:t>
      </w:r>
      <w:r w:rsidRPr="008B6092">
        <w:rPr>
          <w:b/>
          <w:sz w:val="26"/>
          <w:szCs w:val="26"/>
        </w:rPr>
        <w:t xml:space="preserve"> Подготовка муниципальных правовых актов</w:t>
      </w:r>
    </w:p>
    <w:p w:rsidR="00DC0A41" w:rsidRPr="008B6092" w:rsidRDefault="00DC0A41" w:rsidP="00DC0A41">
      <w:pPr>
        <w:suppressAutoHyphens w:val="0"/>
        <w:autoSpaceDE w:val="0"/>
        <w:autoSpaceDN w:val="0"/>
        <w:adjustRightInd w:val="0"/>
        <w:ind w:firstLine="709"/>
        <w:jc w:val="both"/>
        <w:rPr>
          <w:sz w:val="26"/>
          <w:szCs w:val="26"/>
        </w:rPr>
      </w:pPr>
    </w:p>
    <w:p w:rsidR="00DC0A41" w:rsidRPr="008B6092" w:rsidRDefault="00DC0A41" w:rsidP="00DC0A41">
      <w:pPr>
        <w:pStyle w:val="ConsPlusNormal"/>
        <w:ind w:firstLine="709"/>
        <w:jc w:val="both"/>
        <w:rPr>
          <w:rFonts w:ascii="Times New Roman" w:hAnsi="Times New Roman"/>
          <w:sz w:val="26"/>
          <w:szCs w:val="26"/>
        </w:rPr>
      </w:pPr>
      <w:r w:rsidRPr="008B6092">
        <w:rPr>
          <w:rFonts w:ascii="Times New Roman" w:hAnsi="Times New Roman"/>
          <w:sz w:val="26"/>
          <w:szCs w:val="26"/>
        </w:rPr>
        <w:t xml:space="preserve">1. </w:t>
      </w:r>
      <w:proofErr w:type="gramStart"/>
      <w:r w:rsidRPr="008B6092">
        <w:rPr>
          <w:rFonts w:ascii="Times New Roman" w:hAnsi="Times New Roman"/>
          <w:sz w:val="26"/>
          <w:szCs w:val="26"/>
        </w:rPr>
        <w:t>Проекты нормативных правовых актов могут вноситься в Думу города депутатами Думы города, главой города, иными органами местного самоуправления,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 за исключением случаев, предусмотренных Федеральным законом от 20.03.2025 № 33-ФЗ «Об общих принципах организации местного самоуправления в единой системе».</w:t>
      </w:r>
      <w:proofErr w:type="gramEnd"/>
    </w:p>
    <w:p w:rsidR="00DC0A41" w:rsidRPr="008B6092" w:rsidRDefault="00DC0A41" w:rsidP="00DC0A41">
      <w:pPr>
        <w:pStyle w:val="ConsPlusNormal"/>
        <w:ind w:firstLine="709"/>
        <w:jc w:val="both"/>
        <w:rPr>
          <w:rFonts w:ascii="Times New Roman" w:hAnsi="Times New Roman"/>
          <w:sz w:val="26"/>
          <w:szCs w:val="26"/>
        </w:rPr>
      </w:pPr>
      <w:r w:rsidRPr="008B6092">
        <w:rPr>
          <w:rFonts w:ascii="Times New Roman" w:hAnsi="Times New Roman"/>
          <w:sz w:val="26"/>
          <w:szCs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DC0A41" w:rsidRPr="008B6092" w:rsidRDefault="00DC0A41" w:rsidP="00DC0A41">
      <w:pPr>
        <w:pStyle w:val="ConsPlusNormal"/>
        <w:ind w:firstLine="709"/>
        <w:jc w:val="both"/>
        <w:rPr>
          <w:rFonts w:ascii="Times New Roman" w:eastAsia="Calibri" w:hAnsi="Times New Roman"/>
          <w:sz w:val="26"/>
          <w:szCs w:val="26"/>
        </w:rPr>
      </w:pPr>
      <w:r w:rsidRPr="008B6092">
        <w:rPr>
          <w:rFonts w:ascii="Times New Roman" w:eastAsia="Calibri" w:hAnsi="Times New Roman"/>
          <w:sz w:val="26"/>
          <w:szCs w:val="26"/>
        </w:rPr>
        <w:t xml:space="preserve">3. </w:t>
      </w:r>
      <w:proofErr w:type="gramStart"/>
      <w:r w:rsidRPr="008B6092">
        <w:rPr>
          <w:rFonts w:ascii="Times New Roman" w:eastAsia="Calibri" w:hAnsi="Times New Roman"/>
          <w:sz w:val="26"/>
          <w:szCs w:val="26"/>
        </w:rPr>
        <w:t>Проекты решений Думы города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решений Думы города, предусматривающие расходы, финансовое обеспечение которых осуществляется за счет средств местного бюджета, рассматриваются Думой города</w:t>
      </w:r>
      <w:proofErr w:type="gramEnd"/>
      <w:r w:rsidRPr="008B6092">
        <w:rPr>
          <w:rFonts w:ascii="Times New Roman" w:eastAsia="Calibri" w:hAnsi="Times New Roman"/>
          <w:sz w:val="26"/>
          <w:szCs w:val="26"/>
        </w:rPr>
        <w:t xml:space="preserve"> по представлению главы города либо при наличии заключения указанного лица. Данное заключение представляется в Думу города не менее</w:t>
      </w:r>
      <w:proofErr w:type="gramStart"/>
      <w:r w:rsidRPr="008B6092">
        <w:rPr>
          <w:rFonts w:ascii="Times New Roman" w:eastAsia="Calibri" w:hAnsi="Times New Roman"/>
          <w:sz w:val="26"/>
          <w:szCs w:val="26"/>
        </w:rPr>
        <w:t>,</w:t>
      </w:r>
      <w:proofErr w:type="gramEnd"/>
      <w:r w:rsidRPr="008B6092">
        <w:rPr>
          <w:rFonts w:ascii="Times New Roman" w:eastAsia="Calibri" w:hAnsi="Times New Roman"/>
          <w:sz w:val="26"/>
          <w:szCs w:val="26"/>
        </w:rPr>
        <w:t xml:space="preserve"> чем за 20 дней до дня рассмотрения Думой города соответствующего проекта решения. </w:t>
      </w:r>
    </w:p>
    <w:p w:rsidR="00DC0A41" w:rsidRPr="008B6092" w:rsidRDefault="00DC0A41" w:rsidP="00DC0A41">
      <w:pPr>
        <w:pStyle w:val="ConsPlusNormal"/>
        <w:ind w:firstLine="709"/>
        <w:jc w:val="both"/>
        <w:rPr>
          <w:rFonts w:ascii="Times New Roman" w:hAnsi="Times New Roman"/>
          <w:sz w:val="26"/>
          <w:szCs w:val="26"/>
        </w:rPr>
      </w:pPr>
      <w:r w:rsidRPr="008B6092">
        <w:rPr>
          <w:rFonts w:ascii="Times New Roman" w:hAnsi="Times New Roman"/>
          <w:sz w:val="26"/>
          <w:szCs w:val="26"/>
        </w:rPr>
        <w:t xml:space="preserve">4. </w:t>
      </w:r>
      <w:proofErr w:type="gramStart"/>
      <w:r w:rsidRPr="008B6092">
        <w:rPr>
          <w:rFonts w:ascii="Times New Roman" w:hAnsi="Times New Roman"/>
          <w:sz w:val="26"/>
          <w:szCs w:val="26"/>
        </w:rPr>
        <w:t>Прокурор Нижневартовского района при установлении, в ходе осуществления своих полномочий, необходимости совершенствования действующих муниципальных правовых актов органов местного самоуправления города Покачи, вправе вносить главе города или в Думу города предложения об изменении, о дополнении, об отмене или о принятии новых муниципальных правовых актов в соответствии с полномочиями вышеуказанных органов местного самоуправления на принятие муниципальных правовых актов.</w:t>
      </w:r>
      <w:proofErr w:type="gramEnd"/>
    </w:p>
    <w:p w:rsidR="00DC0A41" w:rsidRPr="008B6092" w:rsidRDefault="00DC0A41" w:rsidP="00DC0A41">
      <w:pPr>
        <w:pStyle w:val="ConsPlusNormal"/>
        <w:ind w:firstLine="709"/>
        <w:jc w:val="both"/>
        <w:rPr>
          <w:rFonts w:ascii="Times New Roman" w:hAnsi="Times New Roman"/>
          <w:sz w:val="26"/>
          <w:szCs w:val="26"/>
        </w:rPr>
      </w:pPr>
      <w:r w:rsidRPr="008B6092">
        <w:rPr>
          <w:rFonts w:ascii="Times New Roman" w:hAnsi="Times New Roman"/>
          <w:sz w:val="26"/>
          <w:szCs w:val="26"/>
        </w:rPr>
        <w:t xml:space="preserve">5. </w:t>
      </w:r>
      <w:proofErr w:type="gramStart"/>
      <w:r w:rsidRPr="008B6092">
        <w:rPr>
          <w:rFonts w:ascii="Times New Roman" w:hAnsi="Times New Roman"/>
          <w:sz w:val="26"/>
          <w:szCs w:val="26"/>
        </w:rPr>
        <w:t>Проекты муниципальных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Ханты-Мансийского автономного округа - Югры, за исключением:</w:t>
      </w:r>
      <w:proofErr w:type="gramEnd"/>
    </w:p>
    <w:p w:rsidR="00DC0A41" w:rsidRPr="008B6092" w:rsidRDefault="00DC0A41" w:rsidP="00DC0A41">
      <w:pPr>
        <w:pStyle w:val="ConsPlusNormal"/>
        <w:ind w:firstLine="709"/>
        <w:jc w:val="both"/>
        <w:rPr>
          <w:rFonts w:ascii="Times New Roman" w:hAnsi="Times New Roman"/>
          <w:sz w:val="26"/>
          <w:szCs w:val="26"/>
        </w:rPr>
      </w:pPr>
      <w:r w:rsidRPr="008B6092">
        <w:rPr>
          <w:rFonts w:ascii="Times New Roman" w:hAnsi="Times New Roman"/>
          <w:sz w:val="26"/>
          <w:szCs w:val="26"/>
        </w:rPr>
        <w:t>1) проектов правовых актов Думы города, устанавливающих, изменяющих, приостанавливающих, отменяющих местные налоги и сборы;</w:t>
      </w:r>
    </w:p>
    <w:p w:rsidR="00DC0A41" w:rsidRPr="008B6092" w:rsidRDefault="00DC0A41" w:rsidP="00DC0A41">
      <w:pPr>
        <w:pStyle w:val="ConsPlusNormal"/>
        <w:ind w:firstLine="709"/>
        <w:jc w:val="both"/>
        <w:rPr>
          <w:rFonts w:ascii="Times New Roman" w:hAnsi="Times New Roman"/>
          <w:sz w:val="26"/>
          <w:szCs w:val="26"/>
        </w:rPr>
      </w:pPr>
      <w:r w:rsidRPr="008B6092">
        <w:rPr>
          <w:rFonts w:ascii="Times New Roman" w:hAnsi="Times New Roman"/>
          <w:sz w:val="26"/>
          <w:szCs w:val="26"/>
        </w:rPr>
        <w:t>2) проектов правовых актов Думы города, регулирующих бюджетные правоотношения;</w:t>
      </w:r>
    </w:p>
    <w:p w:rsidR="00DC0A41" w:rsidRPr="008B6092" w:rsidRDefault="00DC0A41" w:rsidP="00DC0A41">
      <w:pPr>
        <w:pStyle w:val="ConsPlusNormal"/>
        <w:ind w:firstLine="709"/>
        <w:jc w:val="both"/>
        <w:rPr>
          <w:rFonts w:ascii="Times New Roman" w:hAnsi="Times New Roman"/>
          <w:sz w:val="26"/>
          <w:szCs w:val="26"/>
        </w:rPr>
      </w:pPr>
      <w:r w:rsidRPr="008B6092">
        <w:rPr>
          <w:rFonts w:ascii="Times New Roman" w:hAnsi="Times New Roman"/>
          <w:sz w:val="26"/>
          <w:szCs w:val="26"/>
        </w:rPr>
        <w:t>3) проектов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53704" w:rsidRPr="008B6092" w:rsidRDefault="00DC0A41" w:rsidP="00DC0A41">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 xml:space="preserve">6. </w:t>
      </w:r>
      <w:proofErr w:type="gramStart"/>
      <w:r w:rsidRPr="008B6092">
        <w:rPr>
          <w:rFonts w:eastAsia="Calibri"/>
          <w:sz w:val="26"/>
          <w:szCs w:val="26"/>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00AE1153" w:rsidRPr="008B6092">
        <w:rPr>
          <w:rFonts w:eastAsia="Calibri"/>
          <w:sz w:val="26"/>
          <w:szCs w:val="26"/>
          <w:lang w:eastAsia="ru-RU"/>
        </w:rPr>
        <w:t>»;</w:t>
      </w:r>
      <w:proofErr w:type="gramEnd"/>
    </w:p>
    <w:p w:rsidR="00B54054" w:rsidRPr="008B6092" w:rsidRDefault="00B649CE" w:rsidP="00B54054">
      <w:pPr>
        <w:suppressAutoHyphens w:val="0"/>
        <w:autoSpaceDE w:val="0"/>
        <w:autoSpaceDN w:val="0"/>
        <w:adjustRightInd w:val="0"/>
        <w:ind w:firstLine="709"/>
        <w:jc w:val="both"/>
        <w:rPr>
          <w:rFonts w:eastAsia="Calibri"/>
          <w:sz w:val="26"/>
          <w:szCs w:val="26"/>
          <w:lang w:eastAsia="ru-RU"/>
        </w:rPr>
      </w:pPr>
      <w:r>
        <w:rPr>
          <w:rFonts w:eastAsia="Calibri"/>
          <w:sz w:val="26"/>
          <w:szCs w:val="26"/>
          <w:lang w:eastAsia="ru-RU"/>
        </w:rPr>
        <w:t>34</w:t>
      </w:r>
      <w:r w:rsidR="00B54054" w:rsidRPr="008B6092">
        <w:rPr>
          <w:rFonts w:eastAsia="Calibri"/>
          <w:sz w:val="26"/>
          <w:szCs w:val="26"/>
          <w:lang w:eastAsia="ru-RU"/>
        </w:rPr>
        <w:t>) статью 37 Устава изложить в следующей редакции:</w:t>
      </w:r>
    </w:p>
    <w:p w:rsidR="00B54054" w:rsidRPr="008B6092" w:rsidRDefault="00B54054" w:rsidP="00B54054">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w:t>
      </w:r>
      <w:r w:rsidR="00732810" w:rsidRPr="008B6092">
        <w:rPr>
          <w:rFonts w:eastAsia="Calibri"/>
          <w:sz w:val="26"/>
          <w:szCs w:val="26"/>
          <w:lang w:eastAsia="ru-RU"/>
        </w:rPr>
        <w:t xml:space="preserve"> Статья 37. </w:t>
      </w:r>
      <w:r w:rsidR="00732810" w:rsidRPr="008B6092">
        <w:rPr>
          <w:b/>
          <w:sz w:val="26"/>
          <w:szCs w:val="26"/>
        </w:rPr>
        <w:t>Экономическая основа местного самоуправления</w:t>
      </w:r>
    </w:p>
    <w:p w:rsidR="00AE1153" w:rsidRPr="008B6092" w:rsidRDefault="00732810" w:rsidP="00B54054">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 xml:space="preserve">1. </w:t>
      </w:r>
      <w:r w:rsidR="00B54054" w:rsidRPr="008B6092">
        <w:rPr>
          <w:rFonts w:eastAsia="Calibri"/>
          <w:sz w:val="26"/>
          <w:szCs w:val="26"/>
          <w:lang w:eastAsia="ru-RU"/>
        </w:rPr>
        <w:t>Экономическую основу местного самоуправления составляет находящееся в собственности города Покачи имущество, в том числе  имуществен</w:t>
      </w:r>
      <w:r w:rsidRPr="008B6092">
        <w:rPr>
          <w:rFonts w:eastAsia="Calibri"/>
          <w:sz w:val="26"/>
          <w:szCs w:val="26"/>
          <w:lang w:eastAsia="ru-RU"/>
        </w:rPr>
        <w:t>ные права города Покачи</w:t>
      </w:r>
      <w:r w:rsidR="00B54054" w:rsidRPr="008B6092">
        <w:rPr>
          <w:rFonts w:eastAsia="Calibri"/>
          <w:sz w:val="26"/>
          <w:szCs w:val="26"/>
          <w:lang w:eastAsia="ru-RU"/>
        </w:rPr>
        <w:t>, а также средства бюджета города Покачи</w:t>
      </w:r>
      <w:proofErr w:type="gramStart"/>
      <w:r w:rsidR="00B54054" w:rsidRPr="008B6092">
        <w:rPr>
          <w:rFonts w:eastAsia="Calibri"/>
          <w:sz w:val="26"/>
          <w:szCs w:val="26"/>
          <w:lang w:eastAsia="ru-RU"/>
        </w:rPr>
        <w:t>.</w:t>
      </w:r>
      <w:r w:rsidRPr="008B6092">
        <w:rPr>
          <w:rFonts w:eastAsia="Calibri"/>
          <w:sz w:val="26"/>
          <w:szCs w:val="26"/>
          <w:lang w:eastAsia="ru-RU"/>
        </w:rPr>
        <w:t>»;</w:t>
      </w:r>
      <w:proofErr w:type="gramEnd"/>
    </w:p>
    <w:p w:rsidR="004E29D3" w:rsidRPr="008B6092" w:rsidRDefault="00B649CE" w:rsidP="004E29D3">
      <w:pPr>
        <w:suppressAutoHyphens w:val="0"/>
        <w:autoSpaceDE w:val="0"/>
        <w:autoSpaceDN w:val="0"/>
        <w:adjustRightInd w:val="0"/>
        <w:ind w:firstLine="709"/>
        <w:jc w:val="both"/>
        <w:rPr>
          <w:rFonts w:eastAsia="Calibri"/>
          <w:sz w:val="26"/>
          <w:szCs w:val="26"/>
          <w:lang w:eastAsia="ru-RU"/>
        </w:rPr>
      </w:pPr>
      <w:r>
        <w:rPr>
          <w:rFonts w:eastAsia="Calibri"/>
          <w:sz w:val="26"/>
          <w:szCs w:val="26"/>
          <w:lang w:eastAsia="ru-RU"/>
        </w:rPr>
        <w:t>35</w:t>
      </w:r>
      <w:r w:rsidR="00732810" w:rsidRPr="008B6092">
        <w:rPr>
          <w:rFonts w:eastAsia="Calibri"/>
          <w:sz w:val="26"/>
          <w:szCs w:val="26"/>
          <w:lang w:eastAsia="ru-RU"/>
        </w:rPr>
        <w:t xml:space="preserve">) </w:t>
      </w:r>
      <w:r w:rsidR="004E29D3" w:rsidRPr="008B6092">
        <w:rPr>
          <w:rFonts w:eastAsia="Calibri"/>
          <w:sz w:val="26"/>
          <w:szCs w:val="26"/>
          <w:lang w:eastAsia="ru-RU"/>
        </w:rPr>
        <w:t>часть 2 статьи 38 Устава изложить в следующей редакции:</w:t>
      </w:r>
    </w:p>
    <w:p w:rsidR="004E29D3" w:rsidRPr="008B6092" w:rsidRDefault="004E29D3" w:rsidP="004E29D3">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«2. В собственности города Покачи может находиться:</w:t>
      </w:r>
    </w:p>
    <w:p w:rsidR="004E29D3" w:rsidRPr="008B6092" w:rsidRDefault="004E29D3" w:rsidP="004E29D3">
      <w:pPr>
        <w:suppressAutoHyphens w:val="0"/>
        <w:autoSpaceDE w:val="0"/>
        <w:autoSpaceDN w:val="0"/>
        <w:adjustRightInd w:val="0"/>
        <w:ind w:firstLine="709"/>
        <w:jc w:val="both"/>
        <w:rPr>
          <w:rFonts w:eastAsia="Calibri"/>
          <w:sz w:val="26"/>
          <w:szCs w:val="26"/>
          <w:lang w:eastAsia="ru-RU"/>
        </w:rPr>
      </w:pPr>
      <w:proofErr w:type="gramStart"/>
      <w:r w:rsidRPr="008B6092">
        <w:rPr>
          <w:rFonts w:eastAsia="Calibri"/>
          <w:sz w:val="26"/>
          <w:szCs w:val="26"/>
          <w:lang w:eastAsia="ru-RU"/>
        </w:rPr>
        <w:t>1) имущество, предназначенное для решения установленных Федеральн</w:t>
      </w:r>
      <w:r w:rsidR="0000242C">
        <w:rPr>
          <w:rFonts w:eastAsia="Calibri"/>
          <w:sz w:val="26"/>
          <w:szCs w:val="26"/>
          <w:lang w:eastAsia="ru-RU"/>
        </w:rPr>
        <w:t>ым законом от 20.03.2025</w:t>
      </w:r>
      <w:r w:rsidRPr="008B6092">
        <w:rPr>
          <w:rFonts w:eastAsia="Calibri"/>
          <w:sz w:val="26"/>
          <w:szCs w:val="26"/>
          <w:lang w:eastAsia="ru-RU"/>
        </w:rPr>
        <w:t xml:space="preserve"> № 33-ФЗ «Об общих принципах организации местного самоуправления в единой системе публичной власти» вопросов непосредственного обеспечения жизнедеятельности населения;</w:t>
      </w:r>
      <w:proofErr w:type="gramEnd"/>
    </w:p>
    <w:p w:rsidR="004E29D3" w:rsidRPr="008B6092" w:rsidRDefault="004E29D3" w:rsidP="004E29D3">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p>
    <w:p w:rsidR="004E29D3" w:rsidRPr="008B6092" w:rsidRDefault="004E29D3" w:rsidP="004E29D3">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Думы города;</w:t>
      </w:r>
    </w:p>
    <w:p w:rsidR="004E29D3" w:rsidRPr="008B6092" w:rsidRDefault="004E29D3" w:rsidP="004E29D3">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 xml:space="preserve">4) имущество, необходимое для осуществления полномочий, не отнесенных к полномочиям органов местного самоуправления по решению </w:t>
      </w:r>
      <w:proofErr w:type="gramStart"/>
      <w:r w:rsidRPr="008B6092">
        <w:rPr>
          <w:rFonts w:eastAsia="Calibri"/>
          <w:sz w:val="26"/>
          <w:szCs w:val="26"/>
          <w:lang w:eastAsia="ru-RU"/>
        </w:rPr>
        <w:t>вопросов непосредственного обеспечения жизнедеятельности населения</w:t>
      </w:r>
      <w:proofErr w:type="gramEnd"/>
      <w:r w:rsidRPr="008B6092">
        <w:rPr>
          <w:rFonts w:eastAsia="Calibri"/>
          <w:sz w:val="26"/>
          <w:szCs w:val="26"/>
          <w:lang w:eastAsia="ru-RU"/>
        </w:rPr>
        <w:t>;</w:t>
      </w:r>
    </w:p>
    <w:p w:rsidR="00732810" w:rsidRPr="008B6092" w:rsidRDefault="004E29D3" w:rsidP="004E29D3">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5) имущество, необходимое для участия органов местного самоуправления в осуществлении не переданных им государственных полномочий, осуществляемых в соответствии со статьей 36 Федерального закона от 20.03.2025 № 33-ФЗ «Об общих принципах организации местного самоуправления в единой системе публичной власти»</w:t>
      </w:r>
      <w:proofErr w:type="gramStart"/>
      <w:r w:rsidRPr="008B6092">
        <w:rPr>
          <w:rFonts w:eastAsia="Calibri"/>
          <w:sz w:val="26"/>
          <w:szCs w:val="26"/>
          <w:lang w:eastAsia="ru-RU"/>
        </w:rPr>
        <w:t>.</w:t>
      </w:r>
      <w:r w:rsidR="003F6B3D" w:rsidRPr="008B6092">
        <w:rPr>
          <w:rFonts w:eastAsia="Calibri"/>
          <w:sz w:val="26"/>
          <w:szCs w:val="26"/>
          <w:lang w:eastAsia="ru-RU"/>
        </w:rPr>
        <w:t>»</w:t>
      </w:r>
      <w:proofErr w:type="gramEnd"/>
      <w:r w:rsidR="003F6B3D" w:rsidRPr="008B6092">
        <w:rPr>
          <w:rFonts w:eastAsia="Calibri"/>
          <w:sz w:val="26"/>
          <w:szCs w:val="26"/>
          <w:lang w:eastAsia="ru-RU"/>
        </w:rPr>
        <w:t>;</w:t>
      </w:r>
    </w:p>
    <w:p w:rsidR="003F6B3D" w:rsidRPr="008B6092" w:rsidRDefault="00B649CE" w:rsidP="003F6B3D">
      <w:pPr>
        <w:suppressAutoHyphens w:val="0"/>
        <w:autoSpaceDE w:val="0"/>
        <w:autoSpaceDN w:val="0"/>
        <w:adjustRightInd w:val="0"/>
        <w:ind w:firstLine="709"/>
        <w:jc w:val="both"/>
        <w:rPr>
          <w:rFonts w:eastAsia="Calibri"/>
          <w:sz w:val="26"/>
          <w:szCs w:val="26"/>
          <w:lang w:eastAsia="ru-RU"/>
        </w:rPr>
      </w:pPr>
      <w:r>
        <w:rPr>
          <w:rFonts w:eastAsia="Calibri"/>
          <w:sz w:val="26"/>
          <w:szCs w:val="26"/>
          <w:lang w:eastAsia="ru-RU"/>
        </w:rPr>
        <w:t>36</w:t>
      </w:r>
      <w:r w:rsidR="003F6B3D" w:rsidRPr="008B6092">
        <w:rPr>
          <w:rFonts w:eastAsia="Calibri"/>
          <w:sz w:val="26"/>
          <w:szCs w:val="26"/>
          <w:lang w:eastAsia="ru-RU"/>
        </w:rPr>
        <w:t>) часть 4 статьи 39 Устава изложить в следующей редакции:</w:t>
      </w:r>
    </w:p>
    <w:p w:rsidR="003F6B3D" w:rsidRPr="008B6092" w:rsidRDefault="003F6B3D" w:rsidP="003F6B3D">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 xml:space="preserve">«4. </w:t>
      </w:r>
      <w:proofErr w:type="gramStart"/>
      <w:r w:rsidRPr="008B6092">
        <w:rPr>
          <w:rFonts w:eastAsia="Calibri"/>
          <w:sz w:val="26"/>
          <w:szCs w:val="26"/>
          <w:lang w:eastAsia="ru-RU"/>
        </w:rPr>
        <w:t>Бюджетные полномочия муниципального образования, органов местного самоуправления и должностных лиц местного самоуправления устанавливаются Бюджетным кодексом Российской Федерации.»;</w:t>
      </w:r>
      <w:proofErr w:type="gramEnd"/>
    </w:p>
    <w:p w:rsidR="00AE1153" w:rsidRPr="008B6092" w:rsidRDefault="00B649CE" w:rsidP="00DC0A41">
      <w:pPr>
        <w:suppressAutoHyphens w:val="0"/>
        <w:autoSpaceDE w:val="0"/>
        <w:autoSpaceDN w:val="0"/>
        <w:adjustRightInd w:val="0"/>
        <w:ind w:firstLine="709"/>
        <w:jc w:val="both"/>
        <w:rPr>
          <w:rFonts w:eastAsia="Calibri"/>
          <w:sz w:val="26"/>
          <w:szCs w:val="26"/>
          <w:lang w:eastAsia="ru-RU"/>
        </w:rPr>
      </w:pPr>
      <w:r>
        <w:rPr>
          <w:rFonts w:eastAsia="Calibri"/>
          <w:sz w:val="26"/>
          <w:szCs w:val="26"/>
          <w:lang w:eastAsia="ru-RU"/>
        </w:rPr>
        <w:t>37</w:t>
      </w:r>
      <w:r w:rsidR="00B159DA" w:rsidRPr="008B6092">
        <w:rPr>
          <w:rFonts w:eastAsia="Calibri"/>
          <w:sz w:val="26"/>
          <w:szCs w:val="26"/>
          <w:lang w:eastAsia="ru-RU"/>
        </w:rPr>
        <w:t>) в части 1 статьи 44.1. Устава слова «предусмотренные решением о местном бюджете» заменить словами «предусмотренные в местном бюджете»;</w:t>
      </w:r>
    </w:p>
    <w:p w:rsidR="0005178D" w:rsidRPr="008B6092" w:rsidRDefault="00B649CE" w:rsidP="0005178D">
      <w:pPr>
        <w:suppressAutoHyphens w:val="0"/>
        <w:autoSpaceDE w:val="0"/>
        <w:autoSpaceDN w:val="0"/>
        <w:adjustRightInd w:val="0"/>
        <w:ind w:firstLine="709"/>
        <w:jc w:val="both"/>
        <w:rPr>
          <w:rFonts w:eastAsia="Calibri"/>
          <w:sz w:val="26"/>
          <w:szCs w:val="26"/>
          <w:lang w:eastAsia="ru-RU"/>
        </w:rPr>
      </w:pPr>
      <w:r>
        <w:rPr>
          <w:rFonts w:eastAsia="Calibri"/>
          <w:sz w:val="26"/>
          <w:szCs w:val="26"/>
          <w:lang w:eastAsia="ru-RU"/>
        </w:rPr>
        <w:t>38</w:t>
      </w:r>
      <w:r w:rsidR="0005178D" w:rsidRPr="008B6092">
        <w:rPr>
          <w:rFonts w:eastAsia="Calibri"/>
          <w:sz w:val="26"/>
          <w:szCs w:val="26"/>
          <w:lang w:eastAsia="ru-RU"/>
        </w:rPr>
        <w:t>) пункт 2 части 1 статьи 45 Устава изложить в следующей редакции:</w:t>
      </w:r>
    </w:p>
    <w:p w:rsidR="0005178D" w:rsidRPr="008B6092" w:rsidRDefault="0005178D" w:rsidP="0005178D">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«2) единовременная поощрительная выплата при выходе на пенсию</w:t>
      </w:r>
      <w:proofErr w:type="gramStart"/>
      <w:r w:rsidRPr="008B6092">
        <w:rPr>
          <w:rFonts w:eastAsia="Calibri"/>
          <w:sz w:val="26"/>
          <w:szCs w:val="26"/>
          <w:lang w:eastAsia="ru-RU"/>
        </w:rPr>
        <w:t>;»</w:t>
      </w:r>
      <w:proofErr w:type="gramEnd"/>
      <w:r w:rsidRPr="008B6092">
        <w:rPr>
          <w:rFonts w:eastAsia="Calibri"/>
          <w:sz w:val="26"/>
          <w:szCs w:val="26"/>
          <w:lang w:eastAsia="ru-RU"/>
        </w:rPr>
        <w:t>;</w:t>
      </w:r>
    </w:p>
    <w:p w:rsidR="0005178D" w:rsidRPr="008B6092" w:rsidRDefault="00221482" w:rsidP="0005178D">
      <w:pPr>
        <w:suppressAutoHyphens w:val="0"/>
        <w:autoSpaceDE w:val="0"/>
        <w:autoSpaceDN w:val="0"/>
        <w:adjustRightInd w:val="0"/>
        <w:ind w:firstLine="709"/>
        <w:jc w:val="both"/>
        <w:rPr>
          <w:rFonts w:eastAsia="Calibri"/>
          <w:sz w:val="26"/>
          <w:szCs w:val="26"/>
          <w:lang w:eastAsia="ru-RU"/>
        </w:rPr>
      </w:pPr>
      <w:r>
        <w:rPr>
          <w:rFonts w:eastAsia="Calibri"/>
          <w:sz w:val="26"/>
          <w:szCs w:val="26"/>
          <w:lang w:eastAsia="ru-RU"/>
        </w:rPr>
        <w:t>39</w:t>
      </w:r>
      <w:r w:rsidR="0005178D" w:rsidRPr="008B6092">
        <w:rPr>
          <w:rFonts w:eastAsia="Calibri"/>
          <w:sz w:val="26"/>
          <w:szCs w:val="26"/>
          <w:lang w:eastAsia="ru-RU"/>
        </w:rPr>
        <w:t>) статью 46 Устава изложить в следующей редакции:</w:t>
      </w:r>
    </w:p>
    <w:p w:rsidR="0005178D" w:rsidRPr="008B6092" w:rsidRDefault="0005178D" w:rsidP="0005178D">
      <w:pPr>
        <w:suppressAutoHyphens w:val="0"/>
        <w:autoSpaceDE w:val="0"/>
        <w:autoSpaceDN w:val="0"/>
        <w:adjustRightInd w:val="0"/>
        <w:ind w:firstLine="709"/>
        <w:jc w:val="both"/>
        <w:rPr>
          <w:rFonts w:eastAsia="Calibri"/>
          <w:b/>
          <w:sz w:val="26"/>
          <w:szCs w:val="26"/>
          <w:lang w:eastAsia="ru-RU"/>
        </w:rPr>
      </w:pPr>
      <w:r w:rsidRPr="008B6092">
        <w:rPr>
          <w:rFonts w:eastAsia="Calibri"/>
          <w:sz w:val="26"/>
          <w:szCs w:val="26"/>
          <w:lang w:eastAsia="ru-RU"/>
        </w:rPr>
        <w:t xml:space="preserve">«Статья 46. </w:t>
      </w:r>
      <w:r w:rsidRPr="008B6092">
        <w:rPr>
          <w:rFonts w:eastAsia="Calibri"/>
          <w:b/>
          <w:sz w:val="26"/>
          <w:szCs w:val="26"/>
          <w:lang w:eastAsia="ru-RU"/>
        </w:rPr>
        <w:t xml:space="preserve">Ответственность органов местного самоуправления и должностных лиц местного самоуправления </w:t>
      </w:r>
    </w:p>
    <w:p w:rsidR="0005178D" w:rsidRPr="008B6092" w:rsidRDefault="0005178D" w:rsidP="0005178D">
      <w:pPr>
        <w:suppressAutoHyphens w:val="0"/>
        <w:autoSpaceDE w:val="0"/>
        <w:autoSpaceDN w:val="0"/>
        <w:adjustRightInd w:val="0"/>
        <w:ind w:firstLine="709"/>
        <w:jc w:val="both"/>
        <w:rPr>
          <w:rFonts w:eastAsia="Calibri"/>
          <w:sz w:val="26"/>
          <w:szCs w:val="26"/>
          <w:lang w:eastAsia="ru-RU"/>
        </w:rPr>
      </w:pPr>
    </w:p>
    <w:p w:rsidR="0005178D" w:rsidRPr="008B6092" w:rsidRDefault="0005178D" w:rsidP="0005178D">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 xml:space="preserve">1. </w:t>
      </w:r>
      <w:proofErr w:type="gramStart"/>
      <w:r w:rsidRPr="008B6092">
        <w:rPr>
          <w:rFonts w:eastAsia="Calibri"/>
          <w:sz w:val="26"/>
          <w:szCs w:val="26"/>
          <w:lang w:eastAsia="ru-RU"/>
        </w:rPr>
        <w:t>Органы местного самоуправления города Покачи и должностные лица местного самоуправления города Покачи несут предусмотренную законодательством Российской Федерации ответственность, в том числе в случае нарушения ими Конституции Российской Федерации, федеральных конституционных законов, федеральных законов, Устава (Основного закона) и законов Ханты-Мансийского автономного округа - Югры,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5178D" w:rsidRPr="008B6092" w:rsidRDefault="0005178D" w:rsidP="0005178D">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 xml:space="preserve">2. </w:t>
      </w:r>
      <w:proofErr w:type="gramStart"/>
      <w:r w:rsidRPr="008B6092">
        <w:rPr>
          <w:rFonts w:eastAsia="Calibri"/>
          <w:sz w:val="26"/>
          <w:szCs w:val="26"/>
          <w:lang w:eastAsia="ru-RU"/>
        </w:rPr>
        <w:t>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5178D" w:rsidRPr="008B6092" w:rsidRDefault="0005178D" w:rsidP="0005178D">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1) предупреждение;</w:t>
      </w:r>
    </w:p>
    <w:p w:rsidR="0005178D" w:rsidRPr="008B6092" w:rsidRDefault="0005178D" w:rsidP="0005178D">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rsidR="0005178D" w:rsidRPr="008B6092" w:rsidRDefault="0005178D" w:rsidP="0005178D">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5178D" w:rsidRPr="008B6092" w:rsidRDefault="0005178D" w:rsidP="0005178D">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4) запрет занимать должности в соответствующем органе местного самоуправления до прекращения срока его полномочий;</w:t>
      </w:r>
    </w:p>
    <w:p w:rsidR="0005178D" w:rsidRPr="008B6092" w:rsidRDefault="0005178D" w:rsidP="0005178D">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5) запрет исполнять полномочия на постоянной основе до прекращения срока его полномочий.</w:t>
      </w:r>
    </w:p>
    <w:p w:rsidR="0005178D" w:rsidRPr="008B6092" w:rsidRDefault="0005178D" w:rsidP="0005178D">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3. Порядок принятия решения о применении к лицу, замещающему муниципальную должность, мер ответственности, указанных в пункте 2 настоящей статьи, определяется муниципальным правовым актом в соответствии с законом Ханты-Мансийского автономного округа - Югры.</w:t>
      </w:r>
    </w:p>
    <w:p w:rsidR="0005178D" w:rsidRPr="008B6092" w:rsidRDefault="0005178D" w:rsidP="0005178D">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 xml:space="preserve">4. </w:t>
      </w:r>
      <w:proofErr w:type="gramStart"/>
      <w:r w:rsidRPr="008B6092">
        <w:rPr>
          <w:rFonts w:eastAsia="Calibri"/>
          <w:sz w:val="26"/>
          <w:szCs w:val="26"/>
          <w:lang w:eastAsia="ru-RU"/>
        </w:rPr>
        <w:t>Губернатор Ханты-Мансийского автономного округа - Югры вправе вынести предупреждение, объявить выговор главе города за ненадлежащее исполнение или неисполнение обязанностей по обеспечению осуществления органами местного самоуправления города Покачи отдельных государственных полномочий, переданных органам местного самоуправления федеральными законами и (или) законами Ханты-Мансийского автономного округа - Югры.</w:t>
      </w:r>
      <w:proofErr w:type="gramEnd"/>
    </w:p>
    <w:p w:rsidR="00AE1153" w:rsidRPr="008B6092" w:rsidRDefault="0005178D" w:rsidP="0005178D">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 xml:space="preserve">5. </w:t>
      </w:r>
      <w:proofErr w:type="gramStart"/>
      <w:r w:rsidRPr="008B6092">
        <w:rPr>
          <w:rFonts w:eastAsia="Calibri"/>
          <w:sz w:val="26"/>
          <w:szCs w:val="26"/>
          <w:lang w:eastAsia="ru-RU"/>
        </w:rPr>
        <w:t xml:space="preserve">Губернатор Ханты-Мансийского автономного округа - Югры вправе отрешить от должности главу города в случаях, предусмотренных Федеральным </w:t>
      </w:r>
      <w:r w:rsidR="0000242C">
        <w:rPr>
          <w:rFonts w:eastAsia="Calibri"/>
          <w:sz w:val="26"/>
          <w:szCs w:val="26"/>
          <w:lang w:eastAsia="ru-RU"/>
        </w:rPr>
        <w:t xml:space="preserve">законом от 20.03.2025 </w:t>
      </w:r>
      <w:r w:rsidRPr="008B6092">
        <w:rPr>
          <w:rFonts w:eastAsia="Calibri"/>
          <w:sz w:val="26"/>
          <w:szCs w:val="26"/>
          <w:lang w:eastAsia="ru-RU"/>
        </w:rPr>
        <w:t>№ 33-ФЗ «Об общих принципах организации местного самоуправления в единой системе публичной власти».</w:t>
      </w:r>
      <w:r w:rsidR="00E66488" w:rsidRPr="008B6092">
        <w:rPr>
          <w:rFonts w:eastAsia="Calibri"/>
          <w:sz w:val="26"/>
          <w:szCs w:val="26"/>
          <w:lang w:eastAsia="ru-RU"/>
        </w:rPr>
        <w:t>»;</w:t>
      </w:r>
      <w:proofErr w:type="gramEnd"/>
    </w:p>
    <w:p w:rsidR="004A3CE4" w:rsidRPr="008B6092" w:rsidRDefault="00F162CA" w:rsidP="004A3CE4">
      <w:pPr>
        <w:suppressAutoHyphens w:val="0"/>
        <w:autoSpaceDE w:val="0"/>
        <w:autoSpaceDN w:val="0"/>
        <w:adjustRightInd w:val="0"/>
        <w:ind w:firstLine="709"/>
        <w:jc w:val="both"/>
        <w:rPr>
          <w:rFonts w:eastAsia="Calibri"/>
          <w:sz w:val="26"/>
          <w:szCs w:val="26"/>
          <w:lang w:eastAsia="ru-RU"/>
        </w:rPr>
      </w:pPr>
      <w:r>
        <w:rPr>
          <w:rFonts w:eastAsia="Calibri"/>
          <w:sz w:val="26"/>
          <w:szCs w:val="26"/>
          <w:lang w:eastAsia="ru-RU"/>
        </w:rPr>
        <w:t>40</w:t>
      </w:r>
      <w:r w:rsidR="004A3CE4" w:rsidRPr="008B6092">
        <w:rPr>
          <w:rFonts w:eastAsia="Calibri"/>
          <w:sz w:val="26"/>
          <w:szCs w:val="26"/>
          <w:lang w:eastAsia="ru-RU"/>
        </w:rPr>
        <w:t>) част</w:t>
      </w:r>
      <w:r w:rsidR="00E10801" w:rsidRPr="008B6092">
        <w:rPr>
          <w:rFonts w:eastAsia="Calibri"/>
          <w:sz w:val="26"/>
          <w:szCs w:val="26"/>
          <w:lang w:eastAsia="ru-RU"/>
        </w:rPr>
        <w:t>ь</w:t>
      </w:r>
      <w:r w:rsidR="004A3CE4" w:rsidRPr="008B6092">
        <w:rPr>
          <w:rFonts w:eastAsia="Calibri"/>
          <w:sz w:val="26"/>
          <w:szCs w:val="26"/>
          <w:lang w:eastAsia="ru-RU"/>
        </w:rPr>
        <w:t xml:space="preserve"> 2 статьи 47 У</w:t>
      </w:r>
      <w:r w:rsidR="00E10801" w:rsidRPr="008B6092">
        <w:rPr>
          <w:rFonts w:eastAsia="Calibri"/>
          <w:sz w:val="26"/>
          <w:szCs w:val="26"/>
          <w:lang w:eastAsia="ru-RU"/>
        </w:rPr>
        <w:t>става изложить в следующей редакции:</w:t>
      </w:r>
    </w:p>
    <w:p w:rsidR="00E10801" w:rsidRPr="008B6092" w:rsidRDefault="00E10801" w:rsidP="004A3CE4">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 xml:space="preserve">«2. </w:t>
      </w:r>
      <w:proofErr w:type="gramStart"/>
      <w:r w:rsidRPr="008B6092">
        <w:rPr>
          <w:rFonts w:eastAsia="Calibri"/>
          <w:sz w:val="26"/>
          <w:szCs w:val="26"/>
          <w:lang w:eastAsia="ru-RU"/>
        </w:rPr>
        <w:t>Глава города в своей деятельности подконтролен и подотчетен населению и Думе города.»;</w:t>
      </w:r>
      <w:proofErr w:type="gramEnd"/>
    </w:p>
    <w:p w:rsidR="00D47DF4" w:rsidRPr="008B6092" w:rsidRDefault="00F162CA" w:rsidP="005458DF">
      <w:pPr>
        <w:suppressAutoHyphens w:val="0"/>
        <w:autoSpaceDE w:val="0"/>
        <w:autoSpaceDN w:val="0"/>
        <w:adjustRightInd w:val="0"/>
        <w:ind w:firstLine="709"/>
        <w:jc w:val="both"/>
        <w:rPr>
          <w:rFonts w:eastAsia="Calibri"/>
          <w:sz w:val="26"/>
          <w:szCs w:val="26"/>
          <w:lang w:eastAsia="ru-RU"/>
        </w:rPr>
      </w:pPr>
      <w:r>
        <w:rPr>
          <w:rFonts w:eastAsia="Calibri"/>
          <w:sz w:val="26"/>
          <w:szCs w:val="26"/>
          <w:lang w:eastAsia="ru-RU"/>
        </w:rPr>
        <w:t>41</w:t>
      </w:r>
      <w:r w:rsidR="00E10801" w:rsidRPr="008B6092">
        <w:rPr>
          <w:rFonts w:eastAsia="Calibri"/>
          <w:sz w:val="26"/>
          <w:szCs w:val="26"/>
          <w:lang w:eastAsia="ru-RU"/>
        </w:rPr>
        <w:t>)</w:t>
      </w:r>
      <w:r w:rsidR="00980A49" w:rsidRPr="008B6092">
        <w:rPr>
          <w:rFonts w:eastAsia="Calibri"/>
          <w:sz w:val="26"/>
          <w:szCs w:val="26"/>
          <w:lang w:eastAsia="ru-RU"/>
        </w:rPr>
        <w:t xml:space="preserve"> </w:t>
      </w:r>
      <w:r w:rsidR="00D47DF4" w:rsidRPr="008B6092">
        <w:rPr>
          <w:rFonts w:eastAsia="Calibri"/>
          <w:sz w:val="26"/>
          <w:szCs w:val="26"/>
          <w:lang w:eastAsia="ru-RU"/>
        </w:rPr>
        <w:t>статью 48 Устава изложить в следующей редакции:</w:t>
      </w:r>
    </w:p>
    <w:p w:rsidR="005458DF" w:rsidRPr="008B6092" w:rsidRDefault="00D47DF4" w:rsidP="005458DF">
      <w:pPr>
        <w:suppressAutoHyphens w:val="0"/>
        <w:autoSpaceDE w:val="0"/>
        <w:autoSpaceDN w:val="0"/>
        <w:adjustRightInd w:val="0"/>
        <w:ind w:firstLine="709"/>
        <w:jc w:val="both"/>
        <w:rPr>
          <w:rFonts w:eastAsia="Calibri"/>
          <w:b/>
          <w:sz w:val="26"/>
          <w:szCs w:val="26"/>
          <w:lang w:eastAsia="ru-RU"/>
        </w:rPr>
      </w:pPr>
      <w:r w:rsidRPr="008B6092">
        <w:rPr>
          <w:rFonts w:eastAsia="Calibri"/>
          <w:sz w:val="26"/>
          <w:szCs w:val="26"/>
          <w:lang w:eastAsia="ru-RU"/>
        </w:rPr>
        <w:t>«</w:t>
      </w:r>
      <w:r w:rsidR="005458DF" w:rsidRPr="008B6092">
        <w:rPr>
          <w:rFonts w:eastAsia="Calibri"/>
          <w:sz w:val="26"/>
          <w:szCs w:val="26"/>
          <w:lang w:eastAsia="ru-RU"/>
        </w:rPr>
        <w:t xml:space="preserve">Статья 48. </w:t>
      </w:r>
      <w:r w:rsidR="005458DF" w:rsidRPr="008B6092">
        <w:rPr>
          <w:rFonts w:eastAsia="Calibri"/>
          <w:b/>
          <w:sz w:val="26"/>
          <w:szCs w:val="26"/>
          <w:lang w:eastAsia="ru-RU"/>
        </w:rPr>
        <w:t>Порядок внесения изменений и (ил</w:t>
      </w:r>
      <w:r w:rsidRPr="008B6092">
        <w:rPr>
          <w:rFonts w:eastAsia="Calibri"/>
          <w:b/>
          <w:sz w:val="26"/>
          <w:szCs w:val="26"/>
          <w:lang w:eastAsia="ru-RU"/>
        </w:rPr>
        <w:t>и) дополнений в настоящий Устав</w:t>
      </w:r>
    </w:p>
    <w:p w:rsidR="00D47DF4" w:rsidRPr="008B6092" w:rsidRDefault="00D47DF4" w:rsidP="005458DF">
      <w:pPr>
        <w:suppressAutoHyphens w:val="0"/>
        <w:autoSpaceDE w:val="0"/>
        <w:autoSpaceDN w:val="0"/>
        <w:adjustRightInd w:val="0"/>
        <w:ind w:firstLine="709"/>
        <w:jc w:val="both"/>
        <w:rPr>
          <w:rFonts w:eastAsia="Calibri"/>
          <w:b/>
          <w:sz w:val="26"/>
          <w:szCs w:val="26"/>
          <w:lang w:eastAsia="ru-RU"/>
        </w:rPr>
      </w:pPr>
    </w:p>
    <w:p w:rsidR="005458DF" w:rsidRPr="008B6092" w:rsidRDefault="005458DF" w:rsidP="005458DF">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 xml:space="preserve">1. Проект решения Думы города о внесении изменений и дополнений в настоящий Устав не позднее чем за 30 дней до дня рассмотрения Думой города вопроса о внесении изменений и дополнений в настоящий Устав подлежит официальному опубликованию с </w:t>
      </w:r>
      <w:proofErr w:type="gramStart"/>
      <w:r w:rsidRPr="008B6092">
        <w:rPr>
          <w:rFonts w:eastAsia="Calibri"/>
          <w:sz w:val="26"/>
          <w:szCs w:val="26"/>
          <w:lang w:eastAsia="ru-RU"/>
        </w:rPr>
        <w:t>одновременным официальным</w:t>
      </w:r>
      <w:proofErr w:type="gramEnd"/>
      <w:r w:rsidRPr="008B6092">
        <w:rPr>
          <w:rFonts w:eastAsia="Calibri"/>
          <w:sz w:val="26"/>
          <w:szCs w:val="26"/>
          <w:lang w:eastAsia="ru-RU"/>
        </w:rPr>
        <w:t xml:space="preserve">  опубликованием установленного Думой города порядка учета предложений по проекту указанного решения Думы города, а также участия граждан в его обсуждении.</w:t>
      </w:r>
    </w:p>
    <w:p w:rsidR="005458DF" w:rsidRPr="008B6092" w:rsidRDefault="005458DF" w:rsidP="005458DF">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 xml:space="preserve">2. </w:t>
      </w:r>
      <w:proofErr w:type="gramStart"/>
      <w:r w:rsidRPr="008B6092">
        <w:rPr>
          <w:rFonts w:eastAsia="Calibri"/>
          <w:sz w:val="26"/>
          <w:szCs w:val="26"/>
          <w:lang w:eastAsia="ru-RU"/>
        </w:rPr>
        <w:t>Не требуется официальное опубликование порядка учета предложений по проекту решения Думы города о внесении изменений и дополнений в настоящий Устав, а также порядка участия граждан в его обсуждении в случае, если в Устав города вносятся изменения в форме точного воспроизведения положений Конституции Российской Федерации, федеральных законов, Конституции (Устава) или законов Ханты-Мансийского автономного округа - Югры в целях приведения настоящего Устава в</w:t>
      </w:r>
      <w:proofErr w:type="gramEnd"/>
      <w:r w:rsidRPr="008B6092">
        <w:rPr>
          <w:rFonts w:eastAsia="Calibri"/>
          <w:sz w:val="26"/>
          <w:szCs w:val="26"/>
          <w:lang w:eastAsia="ru-RU"/>
        </w:rPr>
        <w:t xml:space="preserve"> соответствие с этими нормативными правовыми актами.</w:t>
      </w:r>
    </w:p>
    <w:p w:rsidR="005458DF" w:rsidRPr="008B6092" w:rsidRDefault="005458DF" w:rsidP="005458DF">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3. Решение Думы города о внесении изменений и дополнений в настоящий Устав считается принятым, если за его принятие проголосовало не менее 10 депутатов Думы города.</w:t>
      </w:r>
    </w:p>
    <w:p w:rsidR="005458DF" w:rsidRPr="008B6092" w:rsidRDefault="005458DF" w:rsidP="005458DF">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 xml:space="preserve">4. </w:t>
      </w:r>
      <w:proofErr w:type="gramStart"/>
      <w:r w:rsidRPr="008B6092">
        <w:rPr>
          <w:rFonts w:eastAsia="Calibri"/>
          <w:sz w:val="26"/>
          <w:szCs w:val="26"/>
          <w:lang w:eastAsia="ru-RU"/>
        </w:rPr>
        <w:t>Решение Думы города о внесении изменений и дополнений в настоящий Устав не позднее 15 дней со дня принятия направляется в территориальный орган уполномоченного федерального органа исполнительной власти в сфере регистрации уставов муниципальных образований.</w:t>
      </w:r>
      <w:proofErr w:type="gramEnd"/>
    </w:p>
    <w:p w:rsidR="005458DF" w:rsidRPr="008B6092" w:rsidRDefault="005458DF" w:rsidP="005458DF">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 xml:space="preserve">5. </w:t>
      </w:r>
      <w:proofErr w:type="gramStart"/>
      <w:r w:rsidRPr="008B6092">
        <w:rPr>
          <w:rFonts w:eastAsia="Calibri"/>
          <w:sz w:val="26"/>
          <w:szCs w:val="26"/>
          <w:lang w:eastAsia="ru-RU"/>
        </w:rPr>
        <w:t>Глава города обязан опубликовать зарегистрированные Устав города Покачи, решение Думы города о внесении изменений и дополнений в Устав города Покачи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предусмотренного частью 6 статьи 4 Федерального закона от 21.07.2005 № 97-ФЗ «О государственной регистрации уставов муниципальных образований» уведомления о включении</w:t>
      </w:r>
      <w:proofErr w:type="gramEnd"/>
      <w:r w:rsidRPr="008B6092">
        <w:rPr>
          <w:rFonts w:eastAsia="Calibri"/>
          <w:sz w:val="26"/>
          <w:szCs w:val="26"/>
          <w:lang w:eastAsia="ru-RU"/>
        </w:rPr>
        <w:t xml:space="preserve"> сведений об Уставе города Покачи, о решении Думы города о внесении изменений и дополнений в Устав города Покачи в государственный реестр уставов муниципальных образований Ханты-Мансийского автономного округа - Югры.</w:t>
      </w:r>
    </w:p>
    <w:p w:rsidR="005458DF" w:rsidRPr="008B6092" w:rsidRDefault="005458DF" w:rsidP="005458DF">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 xml:space="preserve">6. </w:t>
      </w:r>
      <w:proofErr w:type="gramStart"/>
      <w:r w:rsidRPr="008B6092">
        <w:rPr>
          <w:rFonts w:eastAsia="Calibri"/>
          <w:sz w:val="26"/>
          <w:szCs w:val="26"/>
          <w:lang w:eastAsia="ru-RU"/>
        </w:rPr>
        <w:t>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Думы города, принявшей решение Думы города о внесении указанных изменений и</w:t>
      </w:r>
      <w:proofErr w:type="gramEnd"/>
      <w:r w:rsidRPr="008B6092">
        <w:rPr>
          <w:rFonts w:eastAsia="Calibri"/>
          <w:sz w:val="26"/>
          <w:szCs w:val="26"/>
          <w:lang w:eastAsia="ru-RU"/>
        </w:rPr>
        <w:t xml:space="preserve"> дополнений в Устав города Покачи, за исключением случаев, установленных Федеральным законом от 20.03.2025 № 33-ФЗ «Об общих принципах организации местного самоуправления в единой системе публичной власти».</w:t>
      </w:r>
    </w:p>
    <w:p w:rsidR="005458DF" w:rsidRPr="008B6092" w:rsidRDefault="005458DF" w:rsidP="005458DF">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7. Приведение настоящего Устава в соответствие с федеральным законом, законом Ханты-Мансийского автономного округа - Югры осуществляется в установленный этими законодательными актами срок.</w:t>
      </w:r>
    </w:p>
    <w:p w:rsidR="005458DF" w:rsidRPr="008B6092" w:rsidRDefault="005458DF" w:rsidP="005458DF">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8. В случае</w:t>
      </w:r>
      <w:proofErr w:type="gramStart"/>
      <w:r w:rsidRPr="008B6092">
        <w:rPr>
          <w:rFonts w:eastAsia="Calibri"/>
          <w:sz w:val="26"/>
          <w:szCs w:val="26"/>
          <w:lang w:eastAsia="ru-RU"/>
        </w:rPr>
        <w:t>,</w:t>
      </w:r>
      <w:proofErr w:type="gramEnd"/>
      <w:r w:rsidRPr="008B6092">
        <w:rPr>
          <w:rFonts w:eastAsia="Calibri"/>
          <w:sz w:val="26"/>
          <w:szCs w:val="26"/>
          <w:lang w:eastAsia="ru-RU"/>
        </w:rPr>
        <w:t xml:space="preserve"> если федеральным законом, законом Ханты-Мансий</w:t>
      </w:r>
      <w:r w:rsidR="005A50AC" w:rsidRPr="008B6092">
        <w:rPr>
          <w:rFonts w:eastAsia="Calibri"/>
          <w:sz w:val="26"/>
          <w:szCs w:val="26"/>
          <w:lang w:eastAsia="ru-RU"/>
        </w:rPr>
        <w:t>ского автономного округа – Югры</w:t>
      </w:r>
      <w:r w:rsidRPr="008B6092">
        <w:rPr>
          <w:rFonts w:eastAsia="Calibri"/>
          <w:sz w:val="26"/>
          <w:szCs w:val="26"/>
          <w:lang w:eastAsia="ru-RU"/>
        </w:rPr>
        <w:t xml:space="preserve"> указанный в части 7 настоящей статьи срок не установлен, срок приведения Устава города в соответствие с федеральным законом, законом Ханты-Мансийского автономного округа - Югры определяется с учетом дня вступления в силу соответствующих федерального закона, закона Ханты-Мансийского автономного округа - Югры, необходимости официального опубликования и обсуждения на публичных слушаниях проекта решения Думы города </w:t>
      </w:r>
      <w:proofErr w:type="gramStart"/>
      <w:r w:rsidRPr="008B6092">
        <w:rPr>
          <w:rFonts w:eastAsia="Calibri"/>
          <w:sz w:val="26"/>
          <w:szCs w:val="26"/>
          <w:lang w:eastAsia="ru-RU"/>
        </w:rPr>
        <w:t>о внесении изменений и дополнений в Устав города, учета предложений граждан по нему, периодичности заседаний Думы города, сроков государственной регистрации и официального опубликования такого решения Думы города и, как правило, не должен превышать шесть месяцев.</w:t>
      </w:r>
      <w:proofErr w:type="gramEnd"/>
    </w:p>
    <w:p w:rsidR="00E10801" w:rsidRPr="008B6092" w:rsidRDefault="000F3DA1" w:rsidP="005458DF">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 xml:space="preserve">9. </w:t>
      </w:r>
      <w:proofErr w:type="gramStart"/>
      <w:r w:rsidR="005458DF" w:rsidRPr="008B6092">
        <w:rPr>
          <w:rFonts w:eastAsia="Calibri"/>
          <w:sz w:val="26"/>
          <w:szCs w:val="26"/>
          <w:lang w:eastAsia="ru-RU"/>
        </w:rPr>
        <w:t>Изложение Устава города в новой редакции посредством принятия решения Думы города о внесении изменений и дополнений в Устав города не допускается.</w:t>
      </w:r>
      <w:proofErr w:type="gramEnd"/>
      <w:r w:rsidR="005458DF" w:rsidRPr="008B6092">
        <w:rPr>
          <w:rFonts w:eastAsia="Calibri"/>
          <w:sz w:val="26"/>
          <w:szCs w:val="26"/>
          <w:lang w:eastAsia="ru-RU"/>
        </w:rPr>
        <w:t xml:space="preserve"> В этом случае принимается новый Устав города, а ранее действовавший Устав города и решения Думы города о внесении в него изменений и дополнений признаются утратившими силу со дня вступления в силу нового Устава города</w:t>
      </w:r>
      <w:proofErr w:type="gramStart"/>
      <w:r w:rsidR="005458DF" w:rsidRPr="008B6092">
        <w:rPr>
          <w:rFonts w:eastAsia="Calibri"/>
          <w:sz w:val="26"/>
          <w:szCs w:val="26"/>
          <w:lang w:eastAsia="ru-RU"/>
        </w:rPr>
        <w:t>.</w:t>
      </w:r>
      <w:r w:rsidRPr="008B6092">
        <w:rPr>
          <w:rFonts w:eastAsia="Calibri"/>
          <w:sz w:val="26"/>
          <w:szCs w:val="26"/>
          <w:lang w:eastAsia="ru-RU"/>
        </w:rPr>
        <w:t>»;</w:t>
      </w:r>
      <w:proofErr w:type="gramEnd"/>
    </w:p>
    <w:p w:rsidR="000F3DA1" w:rsidRPr="008B6092" w:rsidRDefault="00F162CA" w:rsidP="000F3DA1">
      <w:pPr>
        <w:suppressAutoHyphens w:val="0"/>
        <w:autoSpaceDE w:val="0"/>
        <w:autoSpaceDN w:val="0"/>
        <w:adjustRightInd w:val="0"/>
        <w:ind w:firstLine="709"/>
        <w:jc w:val="both"/>
        <w:rPr>
          <w:rFonts w:eastAsia="Calibri"/>
          <w:sz w:val="26"/>
          <w:szCs w:val="26"/>
          <w:lang w:eastAsia="ru-RU"/>
        </w:rPr>
      </w:pPr>
      <w:r>
        <w:rPr>
          <w:rFonts w:eastAsia="Calibri"/>
          <w:sz w:val="26"/>
          <w:szCs w:val="26"/>
          <w:lang w:eastAsia="ru-RU"/>
        </w:rPr>
        <w:t>42</w:t>
      </w:r>
      <w:r w:rsidR="000F3DA1" w:rsidRPr="008B6092">
        <w:rPr>
          <w:rFonts w:eastAsia="Calibri"/>
          <w:sz w:val="26"/>
          <w:szCs w:val="26"/>
          <w:lang w:eastAsia="ru-RU"/>
        </w:rPr>
        <w:t xml:space="preserve">) </w:t>
      </w:r>
      <w:r w:rsidR="00355A99" w:rsidRPr="008B6092">
        <w:rPr>
          <w:rFonts w:eastAsia="Calibri"/>
          <w:sz w:val="26"/>
          <w:szCs w:val="26"/>
          <w:lang w:eastAsia="ru-RU"/>
        </w:rPr>
        <w:t>статью</w:t>
      </w:r>
      <w:r w:rsidR="000F3DA1" w:rsidRPr="008B6092">
        <w:rPr>
          <w:rFonts w:eastAsia="Calibri"/>
          <w:sz w:val="26"/>
          <w:szCs w:val="26"/>
          <w:lang w:eastAsia="ru-RU"/>
        </w:rPr>
        <w:t xml:space="preserve"> 49</w:t>
      </w:r>
      <w:r w:rsidR="00355A99" w:rsidRPr="008B6092">
        <w:rPr>
          <w:rFonts w:eastAsia="Calibri"/>
          <w:sz w:val="26"/>
          <w:szCs w:val="26"/>
          <w:lang w:eastAsia="ru-RU"/>
        </w:rPr>
        <w:t xml:space="preserve"> Устава признать утратившей силу;</w:t>
      </w:r>
    </w:p>
    <w:p w:rsidR="00355A99" w:rsidRPr="008B6092" w:rsidRDefault="00F162CA" w:rsidP="00355A99">
      <w:pPr>
        <w:suppressAutoHyphens w:val="0"/>
        <w:autoSpaceDE w:val="0"/>
        <w:autoSpaceDN w:val="0"/>
        <w:adjustRightInd w:val="0"/>
        <w:ind w:firstLine="709"/>
        <w:jc w:val="both"/>
        <w:rPr>
          <w:rFonts w:eastAsia="Calibri"/>
          <w:sz w:val="26"/>
          <w:szCs w:val="26"/>
          <w:lang w:eastAsia="ru-RU"/>
        </w:rPr>
      </w:pPr>
      <w:r>
        <w:rPr>
          <w:rFonts w:eastAsia="Calibri"/>
          <w:sz w:val="26"/>
          <w:szCs w:val="26"/>
          <w:lang w:eastAsia="ru-RU"/>
        </w:rPr>
        <w:t>43</w:t>
      </w:r>
      <w:r w:rsidR="00355A99" w:rsidRPr="008B6092">
        <w:rPr>
          <w:rFonts w:eastAsia="Calibri"/>
          <w:sz w:val="26"/>
          <w:szCs w:val="26"/>
          <w:lang w:eastAsia="ru-RU"/>
        </w:rPr>
        <w:t>) статью 50 Устава признать утратившей силу;</w:t>
      </w:r>
    </w:p>
    <w:p w:rsidR="000F3DA1" w:rsidRPr="008B6092" w:rsidRDefault="00F162CA" w:rsidP="000F3DA1">
      <w:pPr>
        <w:suppressAutoHyphens w:val="0"/>
        <w:autoSpaceDE w:val="0"/>
        <w:autoSpaceDN w:val="0"/>
        <w:adjustRightInd w:val="0"/>
        <w:ind w:firstLine="709"/>
        <w:jc w:val="both"/>
        <w:rPr>
          <w:rFonts w:eastAsia="Calibri"/>
          <w:sz w:val="26"/>
          <w:szCs w:val="26"/>
          <w:lang w:eastAsia="ru-RU"/>
        </w:rPr>
      </w:pPr>
      <w:r>
        <w:rPr>
          <w:rFonts w:eastAsia="Calibri"/>
          <w:sz w:val="26"/>
          <w:szCs w:val="26"/>
          <w:lang w:eastAsia="ru-RU"/>
        </w:rPr>
        <w:t>44</w:t>
      </w:r>
      <w:r w:rsidR="00355A99" w:rsidRPr="008B6092">
        <w:rPr>
          <w:rFonts w:eastAsia="Calibri"/>
          <w:sz w:val="26"/>
          <w:szCs w:val="26"/>
          <w:lang w:eastAsia="ru-RU"/>
        </w:rPr>
        <w:t>) статью 51 Устава признать утратившей силу.</w:t>
      </w:r>
    </w:p>
    <w:p w:rsidR="005D58A5" w:rsidRPr="008B6092" w:rsidRDefault="00355A99" w:rsidP="00251A80">
      <w:pPr>
        <w:suppressAutoHyphens w:val="0"/>
        <w:autoSpaceDE w:val="0"/>
        <w:autoSpaceDN w:val="0"/>
        <w:adjustRightInd w:val="0"/>
        <w:ind w:firstLine="709"/>
        <w:jc w:val="both"/>
        <w:rPr>
          <w:rFonts w:eastAsia="Calibri"/>
          <w:sz w:val="26"/>
          <w:szCs w:val="26"/>
          <w:lang w:eastAsia="ru-RU"/>
        </w:rPr>
      </w:pPr>
      <w:r w:rsidRPr="008B6092">
        <w:rPr>
          <w:rFonts w:eastAsia="Calibri"/>
          <w:sz w:val="26"/>
          <w:szCs w:val="26"/>
          <w:lang w:eastAsia="ru-RU"/>
        </w:rPr>
        <w:t>2.</w:t>
      </w:r>
      <w:r w:rsidR="002B4A2D" w:rsidRPr="008B6092">
        <w:rPr>
          <w:rFonts w:eastAsia="Calibri"/>
          <w:sz w:val="26"/>
          <w:szCs w:val="26"/>
          <w:lang w:eastAsia="ru-RU"/>
        </w:rPr>
        <w:t xml:space="preserve"> </w:t>
      </w:r>
      <w:proofErr w:type="gramStart"/>
      <w:r w:rsidR="002B4A2D" w:rsidRPr="008B6092">
        <w:rPr>
          <w:rFonts w:eastAsia="Calibri"/>
          <w:sz w:val="26"/>
          <w:szCs w:val="26"/>
          <w:lang w:eastAsia="ru-RU"/>
        </w:rPr>
        <w:t>Установить, что в</w:t>
      </w:r>
      <w:r w:rsidR="00D77FBC" w:rsidRPr="008B6092">
        <w:rPr>
          <w:rFonts w:eastAsia="Calibri"/>
          <w:sz w:val="26"/>
          <w:szCs w:val="26"/>
          <w:lang w:eastAsia="ru-RU"/>
        </w:rPr>
        <w:t xml:space="preserve"> соответствии с частью 1 статьи</w:t>
      </w:r>
      <w:r w:rsidR="002B4A2D" w:rsidRPr="008B6092">
        <w:rPr>
          <w:rFonts w:eastAsia="Calibri"/>
          <w:sz w:val="26"/>
          <w:szCs w:val="26"/>
          <w:lang w:eastAsia="ru-RU"/>
        </w:rPr>
        <w:t xml:space="preserve"> 91 </w:t>
      </w:r>
      <w:r w:rsidR="00D77FBC" w:rsidRPr="008B6092">
        <w:rPr>
          <w:rFonts w:eastAsia="Calibri"/>
          <w:sz w:val="26"/>
          <w:szCs w:val="26"/>
          <w:lang w:eastAsia="ru-RU"/>
        </w:rPr>
        <w:t>Федерального закона от 20.03.2025 № 33-ФЗ «Об общих принципах организации местного самоуправления в е</w:t>
      </w:r>
      <w:r w:rsidR="00F11D44" w:rsidRPr="008B6092">
        <w:rPr>
          <w:rFonts w:eastAsia="Calibri"/>
          <w:sz w:val="26"/>
          <w:szCs w:val="26"/>
          <w:lang w:eastAsia="ru-RU"/>
        </w:rPr>
        <w:t>диной системе публичной власти»</w:t>
      </w:r>
      <w:r w:rsidR="00D77FBC" w:rsidRPr="008B6092">
        <w:rPr>
          <w:rFonts w:eastAsia="Calibri"/>
          <w:sz w:val="26"/>
          <w:szCs w:val="26"/>
          <w:lang w:eastAsia="ru-RU"/>
        </w:rPr>
        <w:t xml:space="preserve"> </w:t>
      </w:r>
      <w:r w:rsidR="002B4A2D" w:rsidRPr="008B6092">
        <w:rPr>
          <w:rFonts w:eastAsia="Calibri"/>
          <w:sz w:val="26"/>
          <w:szCs w:val="26"/>
          <w:lang w:eastAsia="ru-RU"/>
        </w:rPr>
        <w:t xml:space="preserve">до 1 января 2027 года понятия «вопросы местного значения» и «вопросы непосредственного обеспечения жизнедеятельности населения» в тексте </w:t>
      </w:r>
      <w:r w:rsidR="00F11D44" w:rsidRPr="008B6092">
        <w:rPr>
          <w:rFonts w:eastAsia="Calibri"/>
          <w:sz w:val="26"/>
          <w:szCs w:val="26"/>
          <w:lang w:eastAsia="ru-RU"/>
        </w:rPr>
        <w:t xml:space="preserve">Устава города Покачи </w:t>
      </w:r>
      <w:r w:rsidR="002B4A2D" w:rsidRPr="008B6092">
        <w:rPr>
          <w:rFonts w:eastAsia="Calibri"/>
          <w:sz w:val="26"/>
          <w:szCs w:val="26"/>
          <w:lang w:eastAsia="ru-RU"/>
        </w:rPr>
        <w:t>в редакции настоящего решения являются тождественными понятиями.</w:t>
      </w:r>
      <w:proofErr w:type="gramEnd"/>
    </w:p>
    <w:p w:rsidR="00A42CA7" w:rsidRPr="008B6092" w:rsidRDefault="00355A99" w:rsidP="004F1BCE">
      <w:pPr>
        <w:suppressAutoHyphens w:val="0"/>
        <w:autoSpaceDE w:val="0"/>
        <w:autoSpaceDN w:val="0"/>
        <w:adjustRightInd w:val="0"/>
        <w:ind w:firstLine="709"/>
        <w:jc w:val="both"/>
        <w:rPr>
          <w:sz w:val="26"/>
          <w:szCs w:val="26"/>
        </w:rPr>
      </w:pPr>
      <w:r w:rsidRPr="008B6092">
        <w:rPr>
          <w:sz w:val="26"/>
          <w:szCs w:val="26"/>
        </w:rPr>
        <w:t>3</w:t>
      </w:r>
      <w:r w:rsidR="00D524F0" w:rsidRPr="008B6092">
        <w:rPr>
          <w:sz w:val="26"/>
          <w:szCs w:val="26"/>
        </w:rPr>
        <w:t>. Главе города Покачи в установленном порядке направить настоящее решение в Управление Министерства юстиции Российской Федерации по Ханты - Мансийскому автономному округу - Югре для государственной регистрации.</w:t>
      </w:r>
    </w:p>
    <w:p w:rsidR="00BC0FE8" w:rsidRPr="008B6092" w:rsidRDefault="00355A99" w:rsidP="004F1BCE">
      <w:pPr>
        <w:suppressAutoHyphens w:val="0"/>
        <w:autoSpaceDE w:val="0"/>
        <w:autoSpaceDN w:val="0"/>
        <w:adjustRightInd w:val="0"/>
        <w:ind w:firstLine="709"/>
        <w:jc w:val="both"/>
        <w:rPr>
          <w:sz w:val="26"/>
          <w:szCs w:val="26"/>
        </w:rPr>
      </w:pPr>
      <w:r w:rsidRPr="008B6092">
        <w:rPr>
          <w:sz w:val="26"/>
          <w:szCs w:val="26"/>
        </w:rPr>
        <w:t>4</w:t>
      </w:r>
      <w:r w:rsidR="0062230E" w:rsidRPr="008B6092">
        <w:rPr>
          <w:sz w:val="26"/>
          <w:szCs w:val="26"/>
        </w:rPr>
        <w:t>.</w:t>
      </w:r>
      <w:r w:rsidR="00CB17C5" w:rsidRPr="008B6092">
        <w:rPr>
          <w:sz w:val="26"/>
          <w:szCs w:val="26"/>
        </w:rPr>
        <w:t xml:space="preserve"> </w:t>
      </w:r>
      <w:proofErr w:type="gramStart"/>
      <w:r w:rsidR="00CB17C5" w:rsidRPr="008B6092">
        <w:rPr>
          <w:sz w:val="26"/>
          <w:szCs w:val="26"/>
        </w:rPr>
        <w:t xml:space="preserve">Опубликовать настоящее решение </w:t>
      </w:r>
      <w:r w:rsidR="001D4959" w:rsidRPr="008B6092">
        <w:rPr>
          <w:sz w:val="26"/>
          <w:szCs w:val="26"/>
        </w:rPr>
        <w:t>в сетевом издании «</w:t>
      </w:r>
      <w:proofErr w:type="spellStart"/>
      <w:r w:rsidR="001D4959" w:rsidRPr="008B6092">
        <w:rPr>
          <w:sz w:val="26"/>
          <w:szCs w:val="26"/>
        </w:rPr>
        <w:t>Покач</w:t>
      </w:r>
      <w:r w:rsidR="00945587" w:rsidRPr="008B6092">
        <w:rPr>
          <w:sz w:val="26"/>
          <w:szCs w:val="26"/>
        </w:rPr>
        <w:t>иИнформ</w:t>
      </w:r>
      <w:proofErr w:type="spellEnd"/>
      <w:r w:rsidR="00945587" w:rsidRPr="008B6092">
        <w:rPr>
          <w:sz w:val="26"/>
          <w:szCs w:val="26"/>
        </w:rPr>
        <w:t>» (</w:t>
      </w:r>
      <w:hyperlink r:id="rId24" w:history="1">
        <w:r w:rsidR="00945587" w:rsidRPr="008B6092">
          <w:rPr>
            <w:rStyle w:val="aa"/>
            <w:sz w:val="26"/>
            <w:szCs w:val="26"/>
          </w:rPr>
          <w:t>http://vgazetepv.ru/</w:t>
        </w:r>
      </w:hyperlink>
      <w:r w:rsidR="00945587" w:rsidRPr="008B6092">
        <w:rPr>
          <w:sz w:val="26"/>
          <w:szCs w:val="26"/>
        </w:rPr>
        <w:t xml:space="preserve">) </w:t>
      </w:r>
      <w:r w:rsidR="00A42CA7" w:rsidRPr="008B6092">
        <w:rPr>
          <w:sz w:val="26"/>
          <w:szCs w:val="26"/>
        </w:rPr>
        <w:t>в течение семи</w:t>
      </w:r>
      <w:r w:rsidR="00CB17C5" w:rsidRPr="008B6092">
        <w:rPr>
          <w:sz w:val="26"/>
          <w:szCs w:val="26"/>
        </w:rPr>
        <w:t xml:space="preserve"> дней </w:t>
      </w:r>
      <w:r w:rsidR="00A42CA7" w:rsidRPr="008B6092">
        <w:rPr>
          <w:rFonts w:eastAsia="Calibri"/>
          <w:sz w:val="26"/>
          <w:szCs w:val="26"/>
          <w:lang w:eastAsia="ru-RU"/>
        </w:rPr>
        <w:t>со дня</w:t>
      </w:r>
      <w:r w:rsidR="00BC0FE8" w:rsidRPr="008B6092">
        <w:rPr>
          <w:rFonts w:eastAsia="Calibri"/>
          <w:sz w:val="26"/>
          <w:szCs w:val="26"/>
          <w:lang w:eastAsia="ru-RU"/>
        </w:rPr>
        <w:t xml:space="preserve"> поступления из </w:t>
      </w:r>
      <w:r w:rsidR="00BC0FE8" w:rsidRPr="008B6092">
        <w:rPr>
          <w:sz w:val="26"/>
          <w:szCs w:val="26"/>
        </w:rPr>
        <w:t>Управления Министерства юстиции Российской Федерации по Ханты - Мансийскому автономному округу – Югре</w:t>
      </w:r>
      <w:r w:rsidR="00A42CA7" w:rsidRPr="008B6092">
        <w:rPr>
          <w:sz w:val="26"/>
          <w:szCs w:val="26"/>
        </w:rPr>
        <w:t xml:space="preserve"> </w:t>
      </w:r>
      <w:r w:rsidR="00A42CA7" w:rsidRPr="008B6092">
        <w:rPr>
          <w:rFonts w:eastAsia="Calibri"/>
          <w:sz w:val="26"/>
          <w:szCs w:val="26"/>
          <w:lang w:eastAsia="ru-RU"/>
        </w:rPr>
        <w:t>уведомления о включении сведений о внесении изменений в Устав города</w:t>
      </w:r>
      <w:r w:rsidR="00151EC4" w:rsidRPr="008B6092">
        <w:rPr>
          <w:rFonts w:eastAsia="Calibri"/>
          <w:sz w:val="26"/>
          <w:szCs w:val="26"/>
          <w:lang w:eastAsia="ru-RU"/>
        </w:rPr>
        <w:t xml:space="preserve"> Покачи</w:t>
      </w:r>
      <w:r w:rsidR="00A42CA7" w:rsidRPr="008B6092">
        <w:rPr>
          <w:rFonts w:eastAsia="Calibri"/>
          <w:sz w:val="26"/>
          <w:szCs w:val="26"/>
          <w:lang w:eastAsia="ru-RU"/>
        </w:rPr>
        <w:t xml:space="preserve"> в государственный реестр уставов муниципальных образований Ханты-Мансийского автономного округа – Югры.</w:t>
      </w:r>
      <w:proofErr w:type="gramEnd"/>
    </w:p>
    <w:p w:rsidR="00CB17C5" w:rsidRPr="008B6092" w:rsidRDefault="00355A99" w:rsidP="00850C06">
      <w:pPr>
        <w:shd w:val="clear" w:color="auto" w:fill="FFFFFF" w:themeFill="background1"/>
        <w:suppressAutoHyphens w:val="0"/>
        <w:autoSpaceDE w:val="0"/>
        <w:autoSpaceDN w:val="0"/>
        <w:adjustRightInd w:val="0"/>
        <w:ind w:firstLine="709"/>
        <w:jc w:val="both"/>
        <w:rPr>
          <w:sz w:val="26"/>
          <w:szCs w:val="26"/>
        </w:rPr>
      </w:pPr>
      <w:r w:rsidRPr="008B6092">
        <w:rPr>
          <w:sz w:val="26"/>
          <w:szCs w:val="26"/>
        </w:rPr>
        <w:t>5</w:t>
      </w:r>
      <w:r w:rsidR="00CB17C5" w:rsidRPr="008B6092">
        <w:rPr>
          <w:sz w:val="26"/>
          <w:szCs w:val="26"/>
        </w:rPr>
        <w:t>.</w:t>
      </w:r>
      <w:r w:rsidR="0073477A" w:rsidRPr="008B6092">
        <w:rPr>
          <w:sz w:val="26"/>
          <w:szCs w:val="26"/>
        </w:rPr>
        <w:t xml:space="preserve"> </w:t>
      </w:r>
      <w:r w:rsidR="00CB17C5" w:rsidRPr="008B6092">
        <w:rPr>
          <w:sz w:val="26"/>
          <w:szCs w:val="26"/>
        </w:rPr>
        <w:t>Настоящее решение вступает в силу после</w:t>
      </w:r>
      <w:r w:rsidR="008825E4" w:rsidRPr="008B6092">
        <w:rPr>
          <w:sz w:val="26"/>
          <w:szCs w:val="26"/>
        </w:rPr>
        <w:t xml:space="preserve"> его</w:t>
      </w:r>
      <w:r w:rsidR="00F4293C" w:rsidRPr="008B6092">
        <w:rPr>
          <w:sz w:val="26"/>
          <w:szCs w:val="26"/>
        </w:rPr>
        <w:t xml:space="preserve"> </w:t>
      </w:r>
      <w:r w:rsidR="00CB17C5" w:rsidRPr="008B6092">
        <w:rPr>
          <w:sz w:val="26"/>
          <w:szCs w:val="26"/>
        </w:rPr>
        <w:t>официального</w:t>
      </w:r>
      <w:r w:rsidR="00D6700E" w:rsidRPr="008B6092">
        <w:rPr>
          <w:sz w:val="26"/>
          <w:szCs w:val="26"/>
        </w:rPr>
        <w:t xml:space="preserve"> опубликован</w:t>
      </w:r>
      <w:r w:rsidR="001D4959" w:rsidRPr="008B6092">
        <w:rPr>
          <w:sz w:val="26"/>
          <w:szCs w:val="26"/>
        </w:rPr>
        <w:t>ия.</w:t>
      </w:r>
    </w:p>
    <w:p w:rsidR="00A37430" w:rsidRPr="008B6092" w:rsidRDefault="00362D86" w:rsidP="00DE3B39">
      <w:pPr>
        <w:suppressAutoHyphens w:val="0"/>
        <w:autoSpaceDE w:val="0"/>
        <w:autoSpaceDN w:val="0"/>
        <w:adjustRightInd w:val="0"/>
        <w:ind w:firstLine="709"/>
        <w:jc w:val="both"/>
        <w:rPr>
          <w:sz w:val="26"/>
          <w:szCs w:val="26"/>
        </w:rPr>
      </w:pPr>
      <w:r w:rsidRPr="008B6092">
        <w:rPr>
          <w:sz w:val="26"/>
          <w:szCs w:val="26"/>
        </w:rPr>
        <w:t>6</w:t>
      </w:r>
      <w:r w:rsidR="00CB17C5" w:rsidRPr="008B6092">
        <w:rPr>
          <w:sz w:val="26"/>
          <w:szCs w:val="26"/>
        </w:rPr>
        <w:t xml:space="preserve">. </w:t>
      </w:r>
      <w:proofErr w:type="gramStart"/>
      <w:r w:rsidR="00CB17C5" w:rsidRPr="008B6092">
        <w:rPr>
          <w:sz w:val="26"/>
          <w:szCs w:val="26"/>
        </w:rPr>
        <w:t>Контроль за</w:t>
      </w:r>
      <w:proofErr w:type="gramEnd"/>
      <w:r w:rsidR="00CB17C5" w:rsidRPr="008B6092">
        <w:rPr>
          <w:sz w:val="26"/>
          <w:szCs w:val="26"/>
        </w:rPr>
        <w:t xml:space="preserve"> выполнением</w:t>
      </w:r>
      <w:r w:rsidR="009B77BE" w:rsidRPr="008B6092">
        <w:rPr>
          <w:sz w:val="26"/>
          <w:szCs w:val="26"/>
        </w:rPr>
        <w:t xml:space="preserve"> </w:t>
      </w:r>
      <w:r w:rsidR="00CB17C5" w:rsidRPr="008B6092">
        <w:rPr>
          <w:sz w:val="26"/>
          <w:szCs w:val="26"/>
        </w:rPr>
        <w:t xml:space="preserve">решения возложить на председателя Думы города </w:t>
      </w:r>
      <w:r w:rsidR="00C67245" w:rsidRPr="008B6092">
        <w:rPr>
          <w:sz w:val="26"/>
          <w:szCs w:val="26"/>
        </w:rPr>
        <w:t xml:space="preserve">Покачи </w:t>
      </w:r>
      <w:r w:rsidR="0087145A">
        <w:rPr>
          <w:sz w:val="26"/>
          <w:szCs w:val="26"/>
        </w:rPr>
        <w:t>Тимошенко А.В.</w:t>
      </w:r>
    </w:p>
    <w:p w:rsidR="00FC0104" w:rsidRDefault="00FC0104" w:rsidP="005922C2">
      <w:pPr>
        <w:ind w:firstLine="709"/>
        <w:jc w:val="both"/>
        <w:rPr>
          <w:sz w:val="26"/>
          <w:szCs w:val="26"/>
        </w:rPr>
      </w:pPr>
    </w:p>
    <w:p w:rsidR="00D0720A" w:rsidRPr="008B6092" w:rsidRDefault="00D0720A" w:rsidP="005922C2">
      <w:pPr>
        <w:ind w:firstLine="709"/>
        <w:jc w:val="both"/>
        <w:rPr>
          <w:sz w:val="26"/>
          <w:szCs w:val="26"/>
        </w:rPr>
      </w:pPr>
    </w:p>
    <w:p w:rsidR="00497E8C" w:rsidRPr="008B6092" w:rsidRDefault="00497E8C" w:rsidP="005922C2">
      <w:pPr>
        <w:ind w:firstLine="709"/>
        <w:jc w:val="both"/>
        <w:rPr>
          <w:sz w:val="26"/>
          <w:szCs w:val="26"/>
        </w:rPr>
      </w:pPr>
    </w:p>
    <w:tbl>
      <w:tblPr>
        <w:tblW w:w="9890" w:type="dxa"/>
        <w:tblLook w:val="04A0" w:firstRow="1" w:lastRow="0" w:firstColumn="1" w:lastColumn="0" w:noHBand="0" w:noVBand="1"/>
      </w:tblPr>
      <w:tblGrid>
        <w:gridCol w:w="4503"/>
        <w:gridCol w:w="5387"/>
      </w:tblGrid>
      <w:tr w:rsidR="003B05A1" w:rsidRPr="00FC0104" w:rsidTr="00024231">
        <w:trPr>
          <w:trHeight w:hRule="exact" w:val="1068"/>
          <w:tblHeader/>
        </w:trPr>
        <w:tc>
          <w:tcPr>
            <w:tcW w:w="4503" w:type="dxa"/>
          </w:tcPr>
          <w:p w:rsidR="003D0919" w:rsidRPr="008B6092" w:rsidRDefault="00105A39" w:rsidP="00F14E30">
            <w:pPr>
              <w:rPr>
                <w:b/>
                <w:sz w:val="26"/>
                <w:szCs w:val="26"/>
              </w:rPr>
            </w:pPr>
            <w:r w:rsidRPr="008B6092">
              <w:rPr>
                <w:b/>
                <w:sz w:val="26"/>
                <w:szCs w:val="26"/>
              </w:rPr>
              <w:t>Глава</w:t>
            </w:r>
            <w:r w:rsidR="00994809" w:rsidRPr="008B6092">
              <w:rPr>
                <w:b/>
                <w:sz w:val="26"/>
                <w:szCs w:val="26"/>
              </w:rPr>
              <w:t xml:space="preserve"> </w:t>
            </w:r>
            <w:r w:rsidR="003D0919" w:rsidRPr="008B6092">
              <w:rPr>
                <w:b/>
                <w:sz w:val="26"/>
                <w:szCs w:val="26"/>
              </w:rPr>
              <w:t xml:space="preserve">города Покачи </w:t>
            </w:r>
          </w:p>
          <w:p w:rsidR="003D0919" w:rsidRPr="008B6092" w:rsidRDefault="00AC3103" w:rsidP="00F14E30">
            <w:pPr>
              <w:rPr>
                <w:b/>
                <w:sz w:val="26"/>
                <w:szCs w:val="26"/>
              </w:rPr>
            </w:pPr>
            <w:r w:rsidRPr="008B6092">
              <w:rPr>
                <w:b/>
                <w:sz w:val="26"/>
                <w:szCs w:val="26"/>
              </w:rPr>
              <w:t xml:space="preserve">В.Л. </w:t>
            </w:r>
            <w:proofErr w:type="spellStart"/>
            <w:r w:rsidRPr="008B6092">
              <w:rPr>
                <w:b/>
                <w:sz w:val="26"/>
                <w:szCs w:val="26"/>
              </w:rPr>
              <w:t>Таненков</w:t>
            </w:r>
            <w:proofErr w:type="spellEnd"/>
          </w:p>
          <w:p w:rsidR="00B109AF" w:rsidRPr="008B6092" w:rsidRDefault="003D0919" w:rsidP="00024231">
            <w:pPr>
              <w:rPr>
                <w:sz w:val="26"/>
                <w:szCs w:val="26"/>
              </w:rPr>
            </w:pPr>
            <w:r w:rsidRPr="008B6092">
              <w:rPr>
                <w:b/>
                <w:sz w:val="26"/>
                <w:szCs w:val="26"/>
              </w:rPr>
              <w:t>_______________________</w:t>
            </w:r>
          </w:p>
        </w:tc>
        <w:tc>
          <w:tcPr>
            <w:tcW w:w="5387" w:type="dxa"/>
          </w:tcPr>
          <w:p w:rsidR="003B05A1" w:rsidRPr="008B6092" w:rsidRDefault="00105A39" w:rsidP="00F14E30">
            <w:pPr>
              <w:tabs>
                <w:tab w:val="left" w:pos="0"/>
                <w:tab w:val="left" w:pos="6804"/>
              </w:tabs>
              <w:rPr>
                <w:b/>
                <w:sz w:val="26"/>
                <w:szCs w:val="26"/>
              </w:rPr>
            </w:pPr>
            <w:r w:rsidRPr="008B6092">
              <w:rPr>
                <w:b/>
                <w:sz w:val="26"/>
                <w:szCs w:val="26"/>
              </w:rPr>
              <w:t xml:space="preserve">Председатель </w:t>
            </w:r>
            <w:r w:rsidR="003B05A1" w:rsidRPr="008B6092">
              <w:rPr>
                <w:b/>
                <w:sz w:val="26"/>
                <w:szCs w:val="26"/>
              </w:rPr>
              <w:t>Думы города Покачи</w:t>
            </w:r>
          </w:p>
          <w:p w:rsidR="006C7814" w:rsidRPr="008B6092" w:rsidRDefault="00B0041C" w:rsidP="00D524F0">
            <w:pPr>
              <w:tabs>
                <w:tab w:val="left" w:pos="0"/>
                <w:tab w:val="left" w:pos="6804"/>
              </w:tabs>
              <w:rPr>
                <w:b/>
                <w:sz w:val="26"/>
                <w:szCs w:val="26"/>
              </w:rPr>
            </w:pPr>
            <w:r w:rsidRPr="008B6092">
              <w:rPr>
                <w:b/>
                <w:sz w:val="26"/>
                <w:szCs w:val="26"/>
              </w:rPr>
              <w:t>А.</w:t>
            </w:r>
            <w:r w:rsidR="00FB6480" w:rsidRPr="008B6092">
              <w:rPr>
                <w:b/>
                <w:sz w:val="26"/>
                <w:szCs w:val="26"/>
              </w:rPr>
              <w:t>В</w:t>
            </w:r>
            <w:r w:rsidRPr="008B6092">
              <w:rPr>
                <w:b/>
                <w:sz w:val="26"/>
                <w:szCs w:val="26"/>
              </w:rPr>
              <w:t xml:space="preserve">. </w:t>
            </w:r>
            <w:r w:rsidR="00FB6480" w:rsidRPr="008B6092">
              <w:rPr>
                <w:b/>
                <w:sz w:val="26"/>
                <w:szCs w:val="26"/>
              </w:rPr>
              <w:t xml:space="preserve">Тимошенко </w:t>
            </w:r>
          </w:p>
          <w:p w:rsidR="00B109AF" w:rsidRPr="008B6092" w:rsidRDefault="00925147" w:rsidP="00024231">
            <w:pPr>
              <w:tabs>
                <w:tab w:val="left" w:pos="0"/>
                <w:tab w:val="left" w:pos="6804"/>
              </w:tabs>
              <w:rPr>
                <w:b/>
                <w:sz w:val="26"/>
                <w:szCs w:val="26"/>
                <w:lang w:eastAsia="ru-RU"/>
              </w:rPr>
            </w:pPr>
            <w:r w:rsidRPr="008B6092">
              <w:rPr>
                <w:b/>
                <w:bCs/>
                <w:sz w:val="26"/>
                <w:szCs w:val="26"/>
                <w:lang w:eastAsia="ru-RU"/>
              </w:rPr>
              <w:t>_____________________</w:t>
            </w:r>
          </w:p>
        </w:tc>
      </w:tr>
    </w:tbl>
    <w:p w:rsidR="00FC0104" w:rsidRDefault="00FC0104" w:rsidP="00095BD6">
      <w:pPr>
        <w:jc w:val="both"/>
        <w:rPr>
          <w:rFonts w:eastAsia="Calibri"/>
          <w:lang w:eastAsia="ru-RU"/>
        </w:rPr>
      </w:pPr>
    </w:p>
    <w:p w:rsidR="00A37430" w:rsidRPr="00F8681F" w:rsidRDefault="00A37430" w:rsidP="00095BD6">
      <w:pPr>
        <w:jc w:val="both"/>
        <w:rPr>
          <w:rFonts w:eastAsia="Calibri"/>
          <w:sz w:val="20"/>
          <w:szCs w:val="20"/>
          <w:lang w:eastAsia="ru-RU"/>
        </w:rPr>
      </w:pPr>
      <w:r w:rsidRPr="00F8681F">
        <w:rPr>
          <w:rFonts w:eastAsia="Calibri"/>
          <w:sz w:val="20"/>
          <w:szCs w:val="20"/>
          <w:lang w:eastAsia="ru-RU"/>
        </w:rPr>
        <w:t>Принято Думой города Покачи</w:t>
      </w:r>
    </w:p>
    <w:p w:rsidR="00A37430" w:rsidRPr="00BC1894" w:rsidRDefault="00A37430" w:rsidP="00095BD6">
      <w:pPr>
        <w:jc w:val="both"/>
        <w:rPr>
          <w:rFonts w:eastAsia="Calibri"/>
          <w:sz w:val="20"/>
          <w:szCs w:val="20"/>
          <w:lang w:eastAsia="ru-RU"/>
        </w:rPr>
      </w:pPr>
      <w:r w:rsidRPr="00F8681F">
        <w:rPr>
          <w:rFonts w:eastAsia="Calibri"/>
          <w:sz w:val="20"/>
          <w:szCs w:val="20"/>
          <w:lang w:eastAsia="ru-RU"/>
        </w:rPr>
        <w:t>___________________________</w:t>
      </w:r>
    </w:p>
    <w:sectPr w:rsidR="00A37430" w:rsidRPr="00BC1894" w:rsidSect="008B6092">
      <w:headerReference w:type="default" r:id="rId25"/>
      <w:headerReference w:type="first" r:id="rId26"/>
      <w:pgSz w:w="11906" w:h="16838"/>
      <w:pgMar w:top="284" w:right="567" w:bottom="1134" w:left="1985" w:header="284"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822" w:rsidRDefault="004C2822" w:rsidP="00F7024F">
      <w:r>
        <w:separator/>
      </w:r>
    </w:p>
  </w:endnote>
  <w:endnote w:type="continuationSeparator" w:id="0">
    <w:p w:rsidR="004C2822" w:rsidRDefault="004C2822" w:rsidP="00F7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822" w:rsidRDefault="004C2822" w:rsidP="00F7024F">
      <w:r>
        <w:separator/>
      </w:r>
    </w:p>
  </w:footnote>
  <w:footnote w:type="continuationSeparator" w:id="0">
    <w:p w:rsidR="004C2822" w:rsidRDefault="004C2822" w:rsidP="00F70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03" w:rsidRDefault="001C2A03" w:rsidP="00337599">
    <w:pPr>
      <w:pStyle w:val="a5"/>
      <w:jc w:val="center"/>
      <w:rPr>
        <w:noProof/>
      </w:rPr>
    </w:pPr>
    <w:r>
      <w:fldChar w:fldCharType="begin"/>
    </w:r>
    <w:r>
      <w:instrText>PAGE   \* MERGEFORMAT</w:instrText>
    </w:r>
    <w:r>
      <w:fldChar w:fldCharType="separate"/>
    </w:r>
    <w:r w:rsidR="00322F95">
      <w:rPr>
        <w:noProof/>
      </w:rPr>
      <w:t>19</w:t>
    </w:r>
    <w:r>
      <w:rPr>
        <w:noProof/>
      </w:rPr>
      <w:fldChar w:fldCharType="end"/>
    </w:r>
  </w:p>
  <w:p w:rsidR="001C2A03" w:rsidRPr="00337599" w:rsidRDefault="001C2A03" w:rsidP="00337599">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03" w:rsidRPr="00105A39" w:rsidRDefault="001C2A03" w:rsidP="00105A39">
    <w:pPr>
      <w:pStyle w:val="a5"/>
      <w:jc w:val="right"/>
      <w:rPr>
        <w:i/>
      </w:rPr>
    </w:pPr>
    <w:r w:rsidRPr="00105A39">
      <w:rPr>
        <w:i/>
      </w:rPr>
      <w:t>Проект решения Думы города Покачи</w:t>
    </w:r>
  </w:p>
  <w:p w:rsidR="001C2A03" w:rsidRPr="00105A39" w:rsidRDefault="001C2A03" w:rsidP="00105A39">
    <w:pPr>
      <w:pStyle w:val="a5"/>
      <w:jc w:val="right"/>
      <w:rPr>
        <w:i/>
      </w:rPr>
    </w:pPr>
    <w:r w:rsidRPr="00105A39">
      <w:rPr>
        <w:i/>
      </w:rPr>
      <w:t>вносит</w:t>
    </w:r>
    <w:r>
      <w:rPr>
        <w:i/>
      </w:rPr>
      <w:t>ся главой</w:t>
    </w:r>
    <w:r w:rsidRPr="00105A39">
      <w:rPr>
        <w:i/>
      </w:rPr>
      <w:t xml:space="preserve"> города Покачи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B"/>
    <w:multiLevelType w:val="multilevel"/>
    <w:tmpl w:val="0000000B"/>
    <w:name w:val="WW8Num11"/>
    <w:lvl w:ilvl="0">
      <w:start w:val="1"/>
      <w:numFmt w:val="decimal"/>
      <w:lvlText w:val="%1."/>
      <w:lvlJc w:val="left"/>
      <w:pPr>
        <w:tabs>
          <w:tab w:val="num" w:pos="720"/>
        </w:tabs>
        <w:ind w:left="720" w:hanging="360"/>
      </w:pPr>
    </w:lvl>
    <w:lvl w:ilvl="1">
      <w:start w:val="1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C"/>
    <w:multiLevelType w:val="multilevel"/>
    <w:tmpl w:val="0000000C"/>
    <w:name w:val="WW8Num12"/>
    <w:lvl w:ilvl="0">
      <w:start w:val="1"/>
      <w:numFmt w:val="decimal"/>
      <w:lvlText w:val="%1."/>
      <w:lvlJc w:val="left"/>
      <w:pPr>
        <w:tabs>
          <w:tab w:val="num" w:pos="720"/>
        </w:tabs>
        <w:ind w:left="720" w:hanging="360"/>
      </w:pPr>
    </w:lvl>
    <w:lvl w:ilvl="1">
      <w:start w:val="1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AB202E9"/>
    <w:multiLevelType w:val="hybridMultilevel"/>
    <w:tmpl w:val="469E8A74"/>
    <w:lvl w:ilvl="0" w:tplc="A3EABE9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nsid w:val="163B7E8C"/>
    <w:multiLevelType w:val="hybridMultilevel"/>
    <w:tmpl w:val="7A2C752C"/>
    <w:lvl w:ilvl="0" w:tplc="43A8E8C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707FA0"/>
    <w:multiLevelType w:val="hybridMultilevel"/>
    <w:tmpl w:val="1420853A"/>
    <w:lvl w:ilvl="0" w:tplc="6D363B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FFC0E07"/>
    <w:multiLevelType w:val="hybridMultilevel"/>
    <w:tmpl w:val="200CB456"/>
    <w:lvl w:ilvl="0" w:tplc="4106D89A">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60A4B7D"/>
    <w:multiLevelType w:val="hybridMultilevel"/>
    <w:tmpl w:val="469E8A74"/>
    <w:lvl w:ilvl="0" w:tplc="A3EABE9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nsid w:val="3C205A87"/>
    <w:multiLevelType w:val="hybridMultilevel"/>
    <w:tmpl w:val="C21A063E"/>
    <w:lvl w:ilvl="0" w:tplc="12A49B1A">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E8514E9"/>
    <w:multiLevelType w:val="hybridMultilevel"/>
    <w:tmpl w:val="B814649E"/>
    <w:lvl w:ilvl="0" w:tplc="0AEC859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6885B68"/>
    <w:multiLevelType w:val="hybridMultilevel"/>
    <w:tmpl w:val="1E342B5E"/>
    <w:lvl w:ilvl="0" w:tplc="F2E6F0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DE13C67"/>
    <w:multiLevelType w:val="hybridMultilevel"/>
    <w:tmpl w:val="6F988CB2"/>
    <w:lvl w:ilvl="0" w:tplc="BA98115C">
      <w:start w:val="1"/>
      <w:numFmt w:val="decimal"/>
      <w:lvlText w:val="%1)"/>
      <w:lvlJc w:val="left"/>
      <w:pPr>
        <w:ind w:left="757" w:hanging="36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0"/>
  </w:num>
  <w:num w:numId="2">
    <w:abstractNumId w:val="10"/>
  </w:num>
  <w:num w:numId="3">
    <w:abstractNumId w:val="2"/>
  </w:num>
  <w:num w:numId="4">
    <w:abstractNumId w:val="3"/>
  </w:num>
  <w:num w:numId="5">
    <w:abstractNumId w:val="7"/>
  </w:num>
  <w:num w:numId="6">
    <w:abstractNumId w:val="8"/>
  </w:num>
  <w:num w:numId="7">
    <w:abstractNumId w:val="4"/>
  </w:num>
  <w:num w:numId="8">
    <w:abstractNumId w:val="5"/>
  </w:num>
  <w:num w:numId="9">
    <w:abstractNumId w:val="12"/>
  </w:num>
  <w:num w:numId="10">
    <w:abstractNumId w:val="9"/>
  </w:num>
  <w:num w:numId="11">
    <w:abstractNumId w:val="11"/>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C5"/>
    <w:rsid w:val="0000242C"/>
    <w:rsid w:val="00003759"/>
    <w:rsid w:val="00003C16"/>
    <w:rsid w:val="0000410A"/>
    <w:rsid w:val="00004C86"/>
    <w:rsid w:val="0000745B"/>
    <w:rsid w:val="00011BCC"/>
    <w:rsid w:val="00015D11"/>
    <w:rsid w:val="0001780A"/>
    <w:rsid w:val="00017F5C"/>
    <w:rsid w:val="00020058"/>
    <w:rsid w:val="00024231"/>
    <w:rsid w:val="00024447"/>
    <w:rsid w:val="0002480B"/>
    <w:rsid w:val="0002484B"/>
    <w:rsid w:val="00025D33"/>
    <w:rsid w:val="0002609C"/>
    <w:rsid w:val="00026143"/>
    <w:rsid w:val="00026C9E"/>
    <w:rsid w:val="00026D46"/>
    <w:rsid w:val="000272C3"/>
    <w:rsid w:val="0003291B"/>
    <w:rsid w:val="00032C97"/>
    <w:rsid w:val="0003402C"/>
    <w:rsid w:val="00034800"/>
    <w:rsid w:val="00034CB7"/>
    <w:rsid w:val="0003622C"/>
    <w:rsid w:val="00036BA2"/>
    <w:rsid w:val="00037DCD"/>
    <w:rsid w:val="00040AD1"/>
    <w:rsid w:val="00043490"/>
    <w:rsid w:val="00043840"/>
    <w:rsid w:val="000440A0"/>
    <w:rsid w:val="00044944"/>
    <w:rsid w:val="0004673B"/>
    <w:rsid w:val="000473D1"/>
    <w:rsid w:val="00047FEA"/>
    <w:rsid w:val="00051516"/>
    <w:rsid w:val="000516FE"/>
    <w:rsid w:val="0005178D"/>
    <w:rsid w:val="000519D1"/>
    <w:rsid w:val="0005387F"/>
    <w:rsid w:val="00054829"/>
    <w:rsid w:val="00055F1A"/>
    <w:rsid w:val="00056E0F"/>
    <w:rsid w:val="0006254E"/>
    <w:rsid w:val="00062C2F"/>
    <w:rsid w:val="00064DDF"/>
    <w:rsid w:val="0006555D"/>
    <w:rsid w:val="00066687"/>
    <w:rsid w:val="00066BA7"/>
    <w:rsid w:val="00070779"/>
    <w:rsid w:val="0007081C"/>
    <w:rsid w:val="0007183C"/>
    <w:rsid w:val="00073BBD"/>
    <w:rsid w:val="00073C83"/>
    <w:rsid w:val="00073FCB"/>
    <w:rsid w:val="000755E0"/>
    <w:rsid w:val="00075F47"/>
    <w:rsid w:val="00080846"/>
    <w:rsid w:val="000820EF"/>
    <w:rsid w:val="00083B49"/>
    <w:rsid w:val="00084505"/>
    <w:rsid w:val="00087DB5"/>
    <w:rsid w:val="000925CE"/>
    <w:rsid w:val="0009285C"/>
    <w:rsid w:val="00093338"/>
    <w:rsid w:val="000933D4"/>
    <w:rsid w:val="000942BF"/>
    <w:rsid w:val="00094710"/>
    <w:rsid w:val="00095BA6"/>
    <w:rsid w:val="00095BD6"/>
    <w:rsid w:val="00096112"/>
    <w:rsid w:val="000A18EB"/>
    <w:rsid w:val="000A2CAD"/>
    <w:rsid w:val="000A4967"/>
    <w:rsid w:val="000A577D"/>
    <w:rsid w:val="000A5B22"/>
    <w:rsid w:val="000B0030"/>
    <w:rsid w:val="000B0571"/>
    <w:rsid w:val="000B0931"/>
    <w:rsid w:val="000B0D06"/>
    <w:rsid w:val="000B233D"/>
    <w:rsid w:val="000B29CC"/>
    <w:rsid w:val="000B4297"/>
    <w:rsid w:val="000B44B7"/>
    <w:rsid w:val="000B4513"/>
    <w:rsid w:val="000B6099"/>
    <w:rsid w:val="000B630D"/>
    <w:rsid w:val="000B6459"/>
    <w:rsid w:val="000B67E2"/>
    <w:rsid w:val="000C21B7"/>
    <w:rsid w:val="000C2A63"/>
    <w:rsid w:val="000C2EA3"/>
    <w:rsid w:val="000C3F9A"/>
    <w:rsid w:val="000C5595"/>
    <w:rsid w:val="000C6702"/>
    <w:rsid w:val="000C6ECE"/>
    <w:rsid w:val="000D121B"/>
    <w:rsid w:val="000D245E"/>
    <w:rsid w:val="000D2CD1"/>
    <w:rsid w:val="000D532B"/>
    <w:rsid w:val="000D7AB7"/>
    <w:rsid w:val="000E1DE4"/>
    <w:rsid w:val="000E207D"/>
    <w:rsid w:val="000E5246"/>
    <w:rsid w:val="000E57BE"/>
    <w:rsid w:val="000F1954"/>
    <w:rsid w:val="000F19AE"/>
    <w:rsid w:val="000F2661"/>
    <w:rsid w:val="000F3DA1"/>
    <w:rsid w:val="000F671A"/>
    <w:rsid w:val="000F6FAC"/>
    <w:rsid w:val="00102AB8"/>
    <w:rsid w:val="00103FFF"/>
    <w:rsid w:val="001045F3"/>
    <w:rsid w:val="00105A39"/>
    <w:rsid w:val="00111122"/>
    <w:rsid w:val="0011144A"/>
    <w:rsid w:val="001117D7"/>
    <w:rsid w:val="001122EE"/>
    <w:rsid w:val="00113A1C"/>
    <w:rsid w:val="001148AF"/>
    <w:rsid w:val="001158A3"/>
    <w:rsid w:val="00115FE0"/>
    <w:rsid w:val="0011635B"/>
    <w:rsid w:val="00121BB3"/>
    <w:rsid w:val="00123F83"/>
    <w:rsid w:val="0012428F"/>
    <w:rsid w:val="0012497E"/>
    <w:rsid w:val="00130E9B"/>
    <w:rsid w:val="00132674"/>
    <w:rsid w:val="001364E0"/>
    <w:rsid w:val="0013768E"/>
    <w:rsid w:val="00137AEE"/>
    <w:rsid w:val="00140AF8"/>
    <w:rsid w:val="001446F5"/>
    <w:rsid w:val="00145AAD"/>
    <w:rsid w:val="001475B1"/>
    <w:rsid w:val="0015147F"/>
    <w:rsid w:val="00151EC4"/>
    <w:rsid w:val="00153AAE"/>
    <w:rsid w:val="00161441"/>
    <w:rsid w:val="00162E5A"/>
    <w:rsid w:val="00163644"/>
    <w:rsid w:val="00163C63"/>
    <w:rsid w:val="001655D0"/>
    <w:rsid w:val="001665B5"/>
    <w:rsid w:val="00167CD9"/>
    <w:rsid w:val="00167F20"/>
    <w:rsid w:val="00170182"/>
    <w:rsid w:val="00170931"/>
    <w:rsid w:val="00170F1C"/>
    <w:rsid w:val="0017320B"/>
    <w:rsid w:val="00174FB7"/>
    <w:rsid w:val="00175C98"/>
    <w:rsid w:val="001773E2"/>
    <w:rsid w:val="00177A30"/>
    <w:rsid w:val="001802F0"/>
    <w:rsid w:val="0018742D"/>
    <w:rsid w:val="00187995"/>
    <w:rsid w:val="0019044A"/>
    <w:rsid w:val="0019045C"/>
    <w:rsid w:val="0019046B"/>
    <w:rsid w:val="00191F67"/>
    <w:rsid w:val="00192C8C"/>
    <w:rsid w:val="00193649"/>
    <w:rsid w:val="00193848"/>
    <w:rsid w:val="00193A6F"/>
    <w:rsid w:val="00193DF9"/>
    <w:rsid w:val="00194F15"/>
    <w:rsid w:val="001960CF"/>
    <w:rsid w:val="00196D14"/>
    <w:rsid w:val="001A0181"/>
    <w:rsid w:val="001A0859"/>
    <w:rsid w:val="001A0DDF"/>
    <w:rsid w:val="001A3DE6"/>
    <w:rsid w:val="001B0290"/>
    <w:rsid w:val="001B0479"/>
    <w:rsid w:val="001B11F1"/>
    <w:rsid w:val="001B1D48"/>
    <w:rsid w:val="001B2899"/>
    <w:rsid w:val="001B3584"/>
    <w:rsid w:val="001B3A8F"/>
    <w:rsid w:val="001B4C75"/>
    <w:rsid w:val="001B5BAC"/>
    <w:rsid w:val="001C04CB"/>
    <w:rsid w:val="001C20B1"/>
    <w:rsid w:val="001C2176"/>
    <w:rsid w:val="001C2A03"/>
    <w:rsid w:val="001C32C7"/>
    <w:rsid w:val="001C427C"/>
    <w:rsid w:val="001C4E55"/>
    <w:rsid w:val="001C57E8"/>
    <w:rsid w:val="001C5B23"/>
    <w:rsid w:val="001C6120"/>
    <w:rsid w:val="001D0260"/>
    <w:rsid w:val="001D09E2"/>
    <w:rsid w:val="001D1E9D"/>
    <w:rsid w:val="001D2167"/>
    <w:rsid w:val="001D4959"/>
    <w:rsid w:val="001D5FF6"/>
    <w:rsid w:val="001D6316"/>
    <w:rsid w:val="001E00B3"/>
    <w:rsid w:val="001E055D"/>
    <w:rsid w:val="001E0A44"/>
    <w:rsid w:val="001E1674"/>
    <w:rsid w:val="001E1D24"/>
    <w:rsid w:val="001E2205"/>
    <w:rsid w:val="001E2B32"/>
    <w:rsid w:val="001E441C"/>
    <w:rsid w:val="001E5EC7"/>
    <w:rsid w:val="001E612F"/>
    <w:rsid w:val="001E625C"/>
    <w:rsid w:val="001E7916"/>
    <w:rsid w:val="001F315E"/>
    <w:rsid w:val="001F3474"/>
    <w:rsid w:val="001F3B12"/>
    <w:rsid w:val="001F4A51"/>
    <w:rsid w:val="001F4BBC"/>
    <w:rsid w:val="0020172D"/>
    <w:rsid w:val="00201BAB"/>
    <w:rsid w:val="002049BA"/>
    <w:rsid w:val="002067BD"/>
    <w:rsid w:val="002073C8"/>
    <w:rsid w:val="00210136"/>
    <w:rsid w:val="00210993"/>
    <w:rsid w:val="002109AA"/>
    <w:rsid w:val="00211B61"/>
    <w:rsid w:val="00211BF5"/>
    <w:rsid w:val="002174F0"/>
    <w:rsid w:val="002204EF"/>
    <w:rsid w:val="00221482"/>
    <w:rsid w:val="00221FE1"/>
    <w:rsid w:val="002226E3"/>
    <w:rsid w:val="002238E0"/>
    <w:rsid w:val="00224C1B"/>
    <w:rsid w:val="00224C52"/>
    <w:rsid w:val="00231808"/>
    <w:rsid w:val="002328BA"/>
    <w:rsid w:val="0023540C"/>
    <w:rsid w:val="0023589A"/>
    <w:rsid w:val="00236CBB"/>
    <w:rsid w:val="00240783"/>
    <w:rsid w:val="00241733"/>
    <w:rsid w:val="0024183C"/>
    <w:rsid w:val="00242490"/>
    <w:rsid w:val="00246B9D"/>
    <w:rsid w:val="00247EE5"/>
    <w:rsid w:val="002509D0"/>
    <w:rsid w:val="00251A80"/>
    <w:rsid w:val="00251F5B"/>
    <w:rsid w:val="00256239"/>
    <w:rsid w:val="00256286"/>
    <w:rsid w:val="00256491"/>
    <w:rsid w:val="0026076D"/>
    <w:rsid w:val="00260C2C"/>
    <w:rsid w:val="00262051"/>
    <w:rsid w:val="00262BC1"/>
    <w:rsid w:val="002636C0"/>
    <w:rsid w:val="00263753"/>
    <w:rsid w:val="00264093"/>
    <w:rsid w:val="002656C1"/>
    <w:rsid w:val="00266ADD"/>
    <w:rsid w:val="002702C4"/>
    <w:rsid w:val="00270662"/>
    <w:rsid w:val="00270FA6"/>
    <w:rsid w:val="00271581"/>
    <w:rsid w:val="00271B3E"/>
    <w:rsid w:val="00272D2B"/>
    <w:rsid w:val="00274F29"/>
    <w:rsid w:val="0027524A"/>
    <w:rsid w:val="00280AD6"/>
    <w:rsid w:val="002815A0"/>
    <w:rsid w:val="002826FE"/>
    <w:rsid w:val="00284BF9"/>
    <w:rsid w:val="002917C5"/>
    <w:rsid w:val="0029201B"/>
    <w:rsid w:val="00294C25"/>
    <w:rsid w:val="00294EAF"/>
    <w:rsid w:val="00295721"/>
    <w:rsid w:val="00295846"/>
    <w:rsid w:val="002958F8"/>
    <w:rsid w:val="002966EE"/>
    <w:rsid w:val="00296C91"/>
    <w:rsid w:val="00297323"/>
    <w:rsid w:val="002975CA"/>
    <w:rsid w:val="002A09B8"/>
    <w:rsid w:val="002A0F45"/>
    <w:rsid w:val="002A0FBC"/>
    <w:rsid w:val="002A30EB"/>
    <w:rsid w:val="002A31FF"/>
    <w:rsid w:val="002A334F"/>
    <w:rsid w:val="002A5C9F"/>
    <w:rsid w:val="002A65E5"/>
    <w:rsid w:val="002A776B"/>
    <w:rsid w:val="002B0861"/>
    <w:rsid w:val="002B0D79"/>
    <w:rsid w:val="002B4085"/>
    <w:rsid w:val="002B4A2D"/>
    <w:rsid w:val="002B4A4D"/>
    <w:rsid w:val="002B61F4"/>
    <w:rsid w:val="002B63CF"/>
    <w:rsid w:val="002B6ED9"/>
    <w:rsid w:val="002C0CBF"/>
    <w:rsid w:val="002C3746"/>
    <w:rsid w:val="002C439E"/>
    <w:rsid w:val="002C47B1"/>
    <w:rsid w:val="002C4F5D"/>
    <w:rsid w:val="002C6476"/>
    <w:rsid w:val="002D0CDA"/>
    <w:rsid w:val="002D150C"/>
    <w:rsid w:val="002D4479"/>
    <w:rsid w:val="002D5B87"/>
    <w:rsid w:val="002D71A0"/>
    <w:rsid w:val="002E0F34"/>
    <w:rsid w:val="002E0F96"/>
    <w:rsid w:val="002E1296"/>
    <w:rsid w:val="002E21DF"/>
    <w:rsid w:val="002E38D0"/>
    <w:rsid w:val="002E666E"/>
    <w:rsid w:val="002E77CA"/>
    <w:rsid w:val="002E782D"/>
    <w:rsid w:val="002E7CA6"/>
    <w:rsid w:val="002F1554"/>
    <w:rsid w:val="002F3082"/>
    <w:rsid w:val="002F6627"/>
    <w:rsid w:val="0030232A"/>
    <w:rsid w:val="0030253B"/>
    <w:rsid w:val="00303475"/>
    <w:rsid w:val="00304698"/>
    <w:rsid w:val="003056BD"/>
    <w:rsid w:val="00307215"/>
    <w:rsid w:val="003078A2"/>
    <w:rsid w:val="00310E58"/>
    <w:rsid w:val="00310E63"/>
    <w:rsid w:val="003118B6"/>
    <w:rsid w:val="00311E99"/>
    <w:rsid w:val="00314D3A"/>
    <w:rsid w:val="00315AD6"/>
    <w:rsid w:val="003163AA"/>
    <w:rsid w:val="003201D5"/>
    <w:rsid w:val="00322214"/>
    <w:rsid w:val="00322F95"/>
    <w:rsid w:val="003247C9"/>
    <w:rsid w:val="00325096"/>
    <w:rsid w:val="00325620"/>
    <w:rsid w:val="00327147"/>
    <w:rsid w:val="0033051B"/>
    <w:rsid w:val="00330ABE"/>
    <w:rsid w:val="00330B91"/>
    <w:rsid w:val="003334DF"/>
    <w:rsid w:val="003340D4"/>
    <w:rsid w:val="00337110"/>
    <w:rsid w:val="00337599"/>
    <w:rsid w:val="003411C7"/>
    <w:rsid w:val="00341BB1"/>
    <w:rsid w:val="00342089"/>
    <w:rsid w:val="003430B0"/>
    <w:rsid w:val="00343A86"/>
    <w:rsid w:val="00345350"/>
    <w:rsid w:val="00346353"/>
    <w:rsid w:val="00346872"/>
    <w:rsid w:val="00353A19"/>
    <w:rsid w:val="00355A99"/>
    <w:rsid w:val="00357FFD"/>
    <w:rsid w:val="003604E8"/>
    <w:rsid w:val="003621E7"/>
    <w:rsid w:val="00362D86"/>
    <w:rsid w:val="00362E1D"/>
    <w:rsid w:val="00363E09"/>
    <w:rsid w:val="0036453D"/>
    <w:rsid w:val="003666BC"/>
    <w:rsid w:val="003707A7"/>
    <w:rsid w:val="00373874"/>
    <w:rsid w:val="00377CAD"/>
    <w:rsid w:val="003805D6"/>
    <w:rsid w:val="00381DEC"/>
    <w:rsid w:val="0038603D"/>
    <w:rsid w:val="00386E66"/>
    <w:rsid w:val="00390183"/>
    <w:rsid w:val="00390C99"/>
    <w:rsid w:val="00391BC1"/>
    <w:rsid w:val="00392291"/>
    <w:rsid w:val="0039306F"/>
    <w:rsid w:val="00394342"/>
    <w:rsid w:val="00395CD6"/>
    <w:rsid w:val="0039621B"/>
    <w:rsid w:val="00397856"/>
    <w:rsid w:val="003A0BEF"/>
    <w:rsid w:val="003A2817"/>
    <w:rsid w:val="003A396D"/>
    <w:rsid w:val="003A53D3"/>
    <w:rsid w:val="003B05A1"/>
    <w:rsid w:val="003B0DF9"/>
    <w:rsid w:val="003B138B"/>
    <w:rsid w:val="003B22DF"/>
    <w:rsid w:val="003B3780"/>
    <w:rsid w:val="003B3FA6"/>
    <w:rsid w:val="003B4360"/>
    <w:rsid w:val="003B5764"/>
    <w:rsid w:val="003B60B8"/>
    <w:rsid w:val="003C1CF0"/>
    <w:rsid w:val="003C2F8D"/>
    <w:rsid w:val="003C5E10"/>
    <w:rsid w:val="003C626F"/>
    <w:rsid w:val="003C6F21"/>
    <w:rsid w:val="003C73CB"/>
    <w:rsid w:val="003C7758"/>
    <w:rsid w:val="003C77A9"/>
    <w:rsid w:val="003D0919"/>
    <w:rsid w:val="003D12D3"/>
    <w:rsid w:val="003D1C23"/>
    <w:rsid w:val="003D4A20"/>
    <w:rsid w:val="003D4F83"/>
    <w:rsid w:val="003D4FCB"/>
    <w:rsid w:val="003E08FF"/>
    <w:rsid w:val="003E0B07"/>
    <w:rsid w:val="003E1CA6"/>
    <w:rsid w:val="003E1D18"/>
    <w:rsid w:val="003E1D33"/>
    <w:rsid w:val="003E328D"/>
    <w:rsid w:val="003E387C"/>
    <w:rsid w:val="003E4183"/>
    <w:rsid w:val="003E4926"/>
    <w:rsid w:val="003E6E4E"/>
    <w:rsid w:val="003E7567"/>
    <w:rsid w:val="003F0965"/>
    <w:rsid w:val="003F20CD"/>
    <w:rsid w:val="003F3B9A"/>
    <w:rsid w:val="003F4B40"/>
    <w:rsid w:val="003F4F21"/>
    <w:rsid w:val="003F6B3D"/>
    <w:rsid w:val="003F6F5B"/>
    <w:rsid w:val="003F7987"/>
    <w:rsid w:val="00401474"/>
    <w:rsid w:val="00402532"/>
    <w:rsid w:val="0040257A"/>
    <w:rsid w:val="00402BBA"/>
    <w:rsid w:val="00402D01"/>
    <w:rsid w:val="004046EB"/>
    <w:rsid w:val="00412BCE"/>
    <w:rsid w:val="0041341E"/>
    <w:rsid w:val="00415A4E"/>
    <w:rsid w:val="00416819"/>
    <w:rsid w:val="0042163A"/>
    <w:rsid w:val="00422800"/>
    <w:rsid w:val="004238C4"/>
    <w:rsid w:val="004244DC"/>
    <w:rsid w:val="00424B99"/>
    <w:rsid w:val="0042506E"/>
    <w:rsid w:val="004260A3"/>
    <w:rsid w:val="00434623"/>
    <w:rsid w:val="00435BF9"/>
    <w:rsid w:val="00436D10"/>
    <w:rsid w:val="00440D5C"/>
    <w:rsid w:val="004420EB"/>
    <w:rsid w:val="00442C02"/>
    <w:rsid w:val="004454A7"/>
    <w:rsid w:val="00445554"/>
    <w:rsid w:val="00445F59"/>
    <w:rsid w:val="00450673"/>
    <w:rsid w:val="004509BD"/>
    <w:rsid w:val="00453A3D"/>
    <w:rsid w:val="00453D5E"/>
    <w:rsid w:val="00454BDC"/>
    <w:rsid w:val="00456E37"/>
    <w:rsid w:val="00460A16"/>
    <w:rsid w:val="004627F5"/>
    <w:rsid w:val="00463729"/>
    <w:rsid w:val="00465318"/>
    <w:rsid w:val="00465E18"/>
    <w:rsid w:val="00467A37"/>
    <w:rsid w:val="00467E50"/>
    <w:rsid w:val="00472DC4"/>
    <w:rsid w:val="00473E67"/>
    <w:rsid w:val="00474A6D"/>
    <w:rsid w:val="00475CAF"/>
    <w:rsid w:val="0047611E"/>
    <w:rsid w:val="00476928"/>
    <w:rsid w:val="00476B31"/>
    <w:rsid w:val="00476BE3"/>
    <w:rsid w:val="00476EBF"/>
    <w:rsid w:val="0047731F"/>
    <w:rsid w:val="00477538"/>
    <w:rsid w:val="00481EC8"/>
    <w:rsid w:val="004820DB"/>
    <w:rsid w:val="004820E5"/>
    <w:rsid w:val="004831DA"/>
    <w:rsid w:val="004831FE"/>
    <w:rsid w:val="00485948"/>
    <w:rsid w:val="00485AD6"/>
    <w:rsid w:val="00487154"/>
    <w:rsid w:val="00487A43"/>
    <w:rsid w:val="00494CA7"/>
    <w:rsid w:val="004961FB"/>
    <w:rsid w:val="00496BE2"/>
    <w:rsid w:val="0049759E"/>
    <w:rsid w:val="00497E8C"/>
    <w:rsid w:val="004A2FF0"/>
    <w:rsid w:val="004A3CD5"/>
    <w:rsid w:val="004A3CE4"/>
    <w:rsid w:val="004A3E42"/>
    <w:rsid w:val="004A6B18"/>
    <w:rsid w:val="004A6FAC"/>
    <w:rsid w:val="004B066F"/>
    <w:rsid w:val="004B1E1D"/>
    <w:rsid w:val="004B5872"/>
    <w:rsid w:val="004B7E8E"/>
    <w:rsid w:val="004C0315"/>
    <w:rsid w:val="004C0AA2"/>
    <w:rsid w:val="004C18A0"/>
    <w:rsid w:val="004C2141"/>
    <w:rsid w:val="004C22ED"/>
    <w:rsid w:val="004C2323"/>
    <w:rsid w:val="004C2822"/>
    <w:rsid w:val="004C6A4C"/>
    <w:rsid w:val="004C72E2"/>
    <w:rsid w:val="004C7A12"/>
    <w:rsid w:val="004D264A"/>
    <w:rsid w:val="004D4616"/>
    <w:rsid w:val="004D4DC7"/>
    <w:rsid w:val="004D70F0"/>
    <w:rsid w:val="004D7431"/>
    <w:rsid w:val="004E2403"/>
    <w:rsid w:val="004E29D3"/>
    <w:rsid w:val="004E39A7"/>
    <w:rsid w:val="004E4905"/>
    <w:rsid w:val="004E5E20"/>
    <w:rsid w:val="004E659B"/>
    <w:rsid w:val="004E7537"/>
    <w:rsid w:val="004E7C8F"/>
    <w:rsid w:val="004F1BCE"/>
    <w:rsid w:val="004F28C0"/>
    <w:rsid w:val="004F2E9C"/>
    <w:rsid w:val="004F5124"/>
    <w:rsid w:val="004F597A"/>
    <w:rsid w:val="004F5F80"/>
    <w:rsid w:val="004F788B"/>
    <w:rsid w:val="00500D8B"/>
    <w:rsid w:val="00501770"/>
    <w:rsid w:val="00502074"/>
    <w:rsid w:val="005027AD"/>
    <w:rsid w:val="005029E0"/>
    <w:rsid w:val="00504584"/>
    <w:rsid w:val="005054E2"/>
    <w:rsid w:val="005058F5"/>
    <w:rsid w:val="00506732"/>
    <w:rsid w:val="005067B5"/>
    <w:rsid w:val="005101C9"/>
    <w:rsid w:val="005115B3"/>
    <w:rsid w:val="005117AC"/>
    <w:rsid w:val="00511BD9"/>
    <w:rsid w:val="00513C3A"/>
    <w:rsid w:val="00515CE7"/>
    <w:rsid w:val="00516A8A"/>
    <w:rsid w:val="00517059"/>
    <w:rsid w:val="005239B5"/>
    <w:rsid w:val="00524205"/>
    <w:rsid w:val="00524D05"/>
    <w:rsid w:val="00525288"/>
    <w:rsid w:val="00525660"/>
    <w:rsid w:val="005256AA"/>
    <w:rsid w:val="005263E7"/>
    <w:rsid w:val="0052651A"/>
    <w:rsid w:val="005278AB"/>
    <w:rsid w:val="005309CC"/>
    <w:rsid w:val="0053375C"/>
    <w:rsid w:val="00535831"/>
    <w:rsid w:val="00537B16"/>
    <w:rsid w:val="0054164B"/>
    <w:rsid w:val="00541BC2"/>
    <w:rsid w:val="00544BC8"/>
    <w:rsid w:val="005458DF"/>
    <w:rsid w:val="0054604F"/>
    <w:rsid w:val="00546F1C"/>
    <w:rsid w:val="00555D02"/>
    <w:rsid w:val="00556D1F"/>
    <w:rsid w:val="005579C8"/>
    <w:rsid w:val="005607B8"/>
    <w:rsid w:val="005625CF"/>
    <w:rsid w:val="00562FD1"/>
    <w:rsid w:val="0056643E"/>
    <w:rsid w:val="00566BF2"/>
    <w:rsid w:val="00566D90"/>
    <w:rsid w:val="005703F7"/>
    <w:rsid w:val="005705FF"/>
    <w:rsid w:val="00570E72"/>
    <w:rsid w:val="00573798"/>
    <w:rsid w:val="005749DF"/>
    <w:rsid w:val="00576CEE"/>
    <w:rsid w:val="005777BE"/>
    <w:rsid w:val="00582636"/>
    <w:rsid w:val="00583847"/>
    <w:rsid w:val="0058412D"/>
    <w:rsid w:val="005843CA"/>
    <w:rsid w:val="00584F56"/>
    <w:rsid w:val="0058502E"/>
    <w:rsid w:val="005852DB"/>
    <w:rsid w:val="00585727"/>
    <w:rsid w:val="00585782"/>
    <w:rsid w:val="005863E2"/>
    <w:rsid w:val="005922C2"/>
    <w:rsid w:val="00592353"/>
    <w:rsid w:val="00592942"/>
    <w:rsid w:val="00592F63"/>
    <w:rsid w:val="0059340A"/>
    <w:rsid w:val="005936F2"/>
    <w:rsid w:val="00593814"/>
    <w:rsid w:val="00594770"/>
    <w:rsid w:val="005953ED"/>
    <w:rsid w:val="005956AE"/>
    <w:rsid w:val="005959B3"/>
    <w:rsid w:val="00596170"/>
    <w:rsid w:val="005A1655"/>
    <w:rsid w:val="005A2E53"/>
    <w:rsid w:val="005A350C"/>
    <w:rsid w:val="005A50AC"/>
    <w:rsid w:val="005A53D2"/>
    <w:rsid w:val="005A748A"/>
    <w:rsid w:val="005A74DA"/>
    <w:rsid w:val="005A79B2"/>
    <w:rsid w:val="005B1593"/>
    <w:rsid w:val="005B3857"/>
    <w:rsid w:val="005B4B6A"/>
    <w:rsid w:val="005B58F6"/>
    <w:rsid w:val="005B5A72"/>
    <w:rsid w:val="005B605A"/>
    <w:rsid w:val="005C12E0"/>
    <w:rsid w:val="005C3034"/>
    <w:rsid w:val="005C3372"/>
    <w:rsid w:val="005C5726"/>
    <w:rsid w:val="005C5CF7"/>
    <w:rsid w:val="005C5D9D"/>
    <w:rsid w:val="005C61C3"/>
    <w:rsid w:val="005C658A"/>
    <w:rsid w:val="005C7DDE"/>
    <w:rsid w:val="005D15A7"/>
    <w:rsid w:val="005D243C"/>
    <w:rsid w:val="005D2972"/>
    <w:rsid w:val="005D4522"/>
    <w:rsid w:val="005D58A5"/>
    <w:rsid w:val="005D6AC9"/>
    <w:rsid w:val="005E0994"/>
    <w:rsid w:val="005E266B"/>
    <w:rsid w:val="005E4564"/>
    <w:rsid w:val="005E5730"/>
    <w:rsid w:val="005E7B24"/>
    <w:rsid w:val="005F0B62"/>
    <w:rsid w:val="005F2BF6"/>
    <w:rsid w:val="005F3C95"/>
    <w:rsid w:val="005F3E6B"/>
    <w:rsid w:val="005F436F"/>
    <w:rsid w:val="005F5933"/>
    <w:rsid w:val="005F5EC7"/>
    <w:rsid w:val="005F6F8C"/>
    <w:rsid w:val="006040A0"/>
    <w:rsid w:val="00605178"/>
    <w:rsid w:val="00606685"/>
    <w:rsid w:val="00606C7B"/>
    <w:rsid w:val="00607A35"/>
    <w:rsid w:val="00607ADD"/>
    <w:rsid w:val="006113E3"/>
    <w:rsid w:val="00614470"/>
    <w:rsid w:val="00614F67"/>
    <w:rsid w:val="0062182B"/>
    <w:rsid w:val="0062230E"/>
    <w:rsid w:val="00622D89"/>
    <w:rsid w:val="00623526"/>
    <w:rsid w:val="00626C56"/>
    <w:rsid w:val="00633230"/>
    <w:rsid w:val="006348F8"/>
    <w:rsid w:val="00635346"/>
    <w:rsid w:val="006355B4"/>
    <w:rsid w:val="00637451"/>
    <w:rsid w:val="00641513"/>
    <w:rsid w:val="00644AC5"/>
    <w:rsid w:val="00644BAC"/>
    <w:rsid w:val="00646EA9"/>
    <w:rsid w:val="006475D7"/>
    <w:rsid w:val="006476E5"/>
    <w:rsid w:val="00647A3C"/>
    <w:rsid w:val="0065212D"/>
    <w:rsid w:val="006527FC"/>
    <w:rsid w:val="00653A4E"/>
    <w:rsid w:val="00654785"/>
    <w:rsid w:val="006551BB"/>
    <w:rsid w:val="0065574A"/>
    <w:rsid w:val="00660695"/>
    <w:rsid w:val="006613DF"/>
    <w:rsid w:val="006618EC"/>
    <w:rsid w:val="00663B63"/>
    <w:rsid w:val="00667783"/>
    <w:rsid w:val="00667D49"/>
    <w:rsid w:val="006704FE"/>
    <w:rsid w:val="006708FA"/>
    <w:rsid w:val="0067174A"/>
    <w:rsid w:val="006717E1"/>
    <w:rsid w:val="00672572"/>
    <w:rsid w:val="006735DA"/>
    <w:rsid w:val="00673DD9"/>
    <w:rsid w:val="00683DC9"/>
    <w:rsid w:val="00685458"/>
    <w:rsid w:val="00687191"/>
    <w:rsid w:val="0068752B"/>
    <w:rsid w:val="00690A93"/>
    <w:rsid w:val="00690CF4"/>
    <w:rsid w:val="00691E29"/>
    <w:rsid w:val="00692395"/>
    <w:rsid w:val="00693263"/>
    <w:rsid w:val="00693FCE"/>
    <w:rsid w:val="006954FB"/>
    <w:rsid w:val="006959A6"/>
    <w:rsid w:val="00696223"/>
    <w:rsid w:val="006970B1"/>
    <w:rsid w:val="006972AB"/>
    <w:rsid w:val="006974C7"/>
    <w:rsid w:val="00697A3C"/>
    <w:rsid w:val="006A0307"/>
    <w:rsid w:val="006A3C03"/>
    <w:rsid w:val="006A4962"/>
    <w:rsid w:val="006A7B0F"/>
    <w:rsid w:val="006B04C8"/>
    <w:rsid w:val="006B0663"/>
    <w:rsid w:val="006B0720"/>
    <w:rsid w:val="006B24D8"/>
    <w:rsid w:val="006B409B"/>
    <w:rsid w:val="006B7FAB"/>
    <w:rsid w:val="006C2419"/>
    <w:rsid w:val="006C4E60"/>
    <w:rsid w:val="006C5124"/>
    <w:rsid w:val="006C6750"/>
    <w:rsid w:val="006C7626"/>
    <w:rsid w:val="006C7814"/>
    <w:rsid w:val="006D0F00"/>
    <w:rsid w:val="006D236E"/>
    <w:rsid w:val="006D4166"/>
    <w:rsid w:val="006D603F"/>
    <w:rsid w:val="006D7708"/>
    <w:rsid w:val="006D7D6A"/>
    <w:rsid w:val="006D7EAF"/>
    <w:rsid w:val="006E257F"/>
    <w:rsid w:val="006E2BF3"/>
    <w:rsid w:val="006E3169"/>
    <w:rsid w:val="006E4E1C"/>
    <w:rsid w:val="006E6A94"/>
    <w:rsid w:val="006E7745"/>
    <w:rsid w:val="006F0DFF"/>
    <w:rsid w:val="006F1B1B"/>
    <w:rsid w:val="006F3934"/>
    <w:rsid w:val="006F5951"/>
    <w:rsid w:val="006F71C6"/>
    <w:rsid w:val="006F75CB"/>
    <w:rsid w:val="0070137A"/>
    <w:rsid w:val="00702C28"/>
    <w:rsid w:val="00702E42"/>
    <w:rsid w:val="00702FD4"/>
    <w:rsid w:val="007116CC"/>
    <w:rsid w:val="007117A7"/>
    <w:rsid w:val="007117F4"/>
    <w:rsid w:val="00712660"/>
    <w:rsid w:val="00712E1F"/>
    <w:rsid w:val="007133EE"/>
    <w:rsid w:val="00713704"/>
    <w:rsid w:val="00715130"/>
    <w:rsid w:val="00716076"/>
    <w:rsid w:val="00716548"/>
    <w:rsid w:val="00717C2D"/>
    <w:rsid w:val="00720DD1"/>
    <w:rsid w:val="007217AF"/>
    <w:rsid w:val="00722004"/>
    <w:rsid w:val="0072577A"/>
    <w:rsid w:val="007259D3"/>
    <w:rsid w:val="00725D81"/>
    <w:rsid w:val="0072627E"/>
    <w:rsid w:val="00732810"/>
    <w:rsid w:val="0073477A"/>
    <w:rsid w:val="0073481B"/>
    <w:rsid w:val="00735190"/>
    <w:rsid w:val="00736F3F"/>
    <w:rsid w:val="00740325"/>
    <w:rsid w:val="0074074B"/>
    <w:rsid w:val="00743F6C"/>
    <w:rsid w:val="00747843"/>
    <w:rsid w:val="007500C3"/>
    <w:rsid w:val="00753DAA"/>
    <w:rsid w:val="00754253"/>
    <w:rsid w:val="007561BA"/>
    <w:rsid w:val="007574A3"/>
    <w:rsid w:val="00760E1E"/>
    <w:rsid w:val="00761FEF"/>
    <w:rsid w:val="007625CD"/>
    <w:rsid w:val="00764A01"/>
    <w:rsid w:val="00764D89"/>
    <w:rsid w:val="00765F63"/>
    <w:rsid w:val="007665C0"/>
    <w:rsid w:val="007719B7"/>
    <w:rsid w:val="00772939"/>
    <w:rsid w:val="007730A4"/>
    <w:rsid w:val="00777E5E"/>
    <w:rsid w:val="007806C6"/>
    <w:rsid w:val="00781FFB"/>
    <w:rsid w:val="007823DD"/>
    <w:rsid w:val="007841A8"/>
    <w:rsid w:val="00784786"/>
    <w:rsid w:val="00787075"/>
    <w:rsid w:val="007901D5"/>
    <w:rsid w:val="00792271"/>
    <w:rsid w:val="007931F8"/>
    <w:rsid w:val="007937D8"/>
    <w:rsid w:val="00796090"/>
    <w:rsid w:val="0079637E"/>
    <w:rsid w:val="00796FB2"/>
    <w:rsid w:val="00797ECC"/>
    <w:rsid w:val="007A0A9D"/>
    <w:rsid w:val="007A198C"/>
    <w:rsid w:val="007A22BD"/>
    <w:rsid w:val="007A3DA2"/>
    <w:rsid w:val="007A68FC"/>
    <w:rsid w:val="007A69AA"/>
    <w:rsid w:val="007B29F9"/>
    <w:rsid w:val="007B2B40"/>
    <w:rsid w:val="007B3211"/>
    <w:rsid w:val="007B663E"/>
    <w:rsid w:val="007B7E93"/>
    <w:rsid w:val="007C081B"/>
    <w:rsid w:val="007C2445"/>
    <w:rsid w:val="007C28B3"/>
    <w:rsid w:val="007C2950"/>
    <w:rsid w:val="007C547E"/>
    <w:rsid w:val="007D0301"/>
    <w:rsid w:val="007D04EB"/>
    <w:rsid w:val="007D11B6"/>
    <w:rsid w:val="007D13AD"/>
    <w:rsid w:val="007D201B"/>
    <w:rsid w:val="007D4EA6"/>
    <w:rsid w:val="007D6459"/>
    <w:rsid w:val="007D6F38"/>
    <w:rsid w:val="007E09AF"/>
    <w:rsid w:val="007E0B26"/>
    <w:rsid w:val="007E5978"/>
    <w:rsid w:val="007E59F0"/>
    <w:rsid w:val="007E61FF"/>
    <w:rsid w:val="007F0F39"/>
    <w:rsid w:val="007F1472"/>
    <w:rsid w:val="007F31E6"/>
    <w:rsid w:val="007F508D"/>
    <w:rsid w:val="007F5C20"/>
    <w:rsid w:val="007F75CB"/>
    <w:rsid w:val="008012A8"/>
    <w:rsid w:val="00801445"/>
    <w:rsid w:val="00801F5B"/>
    <w:rsid w:val="0080208D"/>
    <w:rsid w:val="008102C3"/>
    <w:rsid w:val="0081055E"/>
    <w:rsid w:val="0081099B"/>
    <w:rsid w:val="008118DE"/>
    <w:rsid w:val="0081203B"/>
    <w:rsid w:val="00816609"/>
    <w:rsid w:val="00820232"/>
    <w:rsid w:val="008240B3"/>
    <w:rsid w:val="008259B4"/>
    <w:rsid w:val="00825D81"/>
    <w:rsid w:val="0082652A"/>
    <w:rsid w:val="00827374"/>
    <w:rsid w:val="00830692"/>
    <w:rsid w:val="00831FCE"/>
    <w:rsid w:val="00832AA9"/>
    <w:rsid w:val="00833699"/>
    <w:rsid w:val="00833D6C"/>
    <w:rsid w:val="00836BAB"/>
    <w:rsid w:val="00836E17"/>
    <w:rsid w:val="00837600"/>
    <w:rsid w:val="0084327D"/>
    <w:rsid w:val="00844BD4"/>
    <w:rsid w:val="008453F9"/>
    <w:rsid w:val="00845B0B"/>
    <w:rsid w:val="00846508"/>
    <w:rsid w:val="008478ED"/>
    <w:rsid w:val="00850715"/>
    <w:rsid w:val="00850C06"/>
    <w:rsid w:val="00850D29"/>
    <w:rsid w:val="00851A61"/>
    <w:rsid w:val="00852CB4"/>
    <w:rsid w:val="0085408E"/>
    <w:rsid w:val="00854625"/>
    <w:rsid w:val="00856381"/>
    <w:rsid w:val="00857CAB"/>
    <w:rsid w:val="00861A53"/>
    <w:rsid w:val="00863345"/>
    <w:rsid w:val="00865450"/>
    <w:rsid w:val="0086734D"/>
    <w:rsid w:val="008701ED"/>
    <w:rsid w:val="00870679"/>
    <w:rsid w:val="0087097A"/>
    <w:rsid w:val="0087145A"/>
    <w:rsid w:val="008735E9"/>
    <w:rsid w:val="00876AC4"/>
    <w:rsid w:val="008802CB"/>
    <w:rsid w:val="008825E4"/>
    <w:rsid w:val="00885C36"/>
    <w:rsid w:val="0088616D"/>
    <w:rsid w:val="0088627B"/>
    <w:rsid w:val="00886865"/>
    <w:rsid w:val="00890977"/>
    <w:rsid w:val="00892358"/>
    <w:rsid w:val="00892ADD"/>
    <w:rsid w:val="00894AB4"/>
    <w:rsid w:val="00894B5E"/>
    <w:rsid w:val="00896426"/>
    <w:rsid w:val="008A43CC"/>
    <w:rsid w:val="008A44A1"/>
    <w:rsid w:val="008A543E"/>
    <w:rsid w:val="008A5933"/>
    <w:rsid w:val="008A7A99"/>
    <w:rsid w:val="008B0315"/>
    <w:rsid w:val="008B17D1"/>
    <w:rsid w:val="008B24CA"/>
    <w:rsid w:val="008B4B19"/>
    <w:rsid w:val="008B6092"/>
    <w:rsid w:val="008B75D4"/>
    <w:rsid w:val="008B77BA"/>
    <w:rsid w:val="008C0314"/>
    <w:rsid w:val="008C0681"/>
    <w:rsid w:val="008C1B25"/>
    <w:rsid w:val="008C2740"/>
    <w:rsid w:val="008C6728"/>
    <w:rsid w:val="008C6747"/>
    <w:rsid w:val="008D1E2A"/>
    <w:rsid w:val="008D4FF0"/>
    <w:rsid w:val="008D53DE"/>
    <w:rsid w:val="008D649A"/>
    <w:rsid w:val="008D6BE9"/>
    <w:rsid w:val="008D6CF7"/>
    <w:rsid w:val="008E1013"/>
    <w:rsid w:val="008E18E1"/>
    <w:rsid w:val="008E379F"/>
    <w:rsid w:val="008E3CB6"/>
    <w:rsid w:val="008E58F0"/>
    <w:rsid w:val="008F1983"/>
    <w:rsid w:val="008F340A"/>
    <w:rsid w:val="008F341D"/>
    <w:rsid w:val="008F3CB4"/>
    <w:rsid w:val="008F7A2E"/>
    <w:rsid w:val="0090163C"/>
    <w:rsid w:val="0090242F"/>
    <w:rsid w:val="00902520"/>
    <w:rsid w:val="00903F0F"/>
    <w:rsid w:val="00904411"/>
    <w:rsid w:val="00907319"/>
    <w:rsid w:val="00913CC6"/>
    <w:rsid w:val="0091414B"/>
    <w:rsid w:val="0091791F"/>
    <w:rsid w:val="009203D8"/>
    <w:rsid w:val="009207A0"/>
    <w:rsid w:val="0092430B"/>
    <w:rsid w:val="00925147"/>
    <w:rsid w:val="00930331"/>
    <w:rsid w:val="00931E3F"/>
    <w:rsid w:val="00931F8D"/>
    <w:rsid w:val="009320E7"/>
    <w:rsid w:val="009355C0"/>
    <w:rsid w:val="00936400"/>
    <w:rsid w:val="009408B2"/>
    <w:rsid w:val="00941569"/>
    <w:rsid w:val="0094539E"/>
    <w:rsid w:val="00945587"/>
    <w:rsid w:val="00947FDB"/>
    <w:rsid w:val="0095190C"/>
    <w:rsid w:val="00956681"/>
    <w:rsid w:val="009567BC"/>
    <w:rsid w:val="00956A4B"/>
    <w:rsid w:val="00956EB1"/>
    <w:rsid w:val="009626CC"/>
    <w:rsid w:val="00963BED"/>
    <w:rsid w:val="00965B13"/>
    <w:rsid w:val="00966067"/>
    <w:rsid w:val="00972812"/>
    <w:rsid w:val="00974F38"/>
    <w:rsid w:val="00975891"/>
    <w:rsid w:val="009804A1"/>
    <w:rsid w:val="00980A49"/>
    <w:rsid w:val="00982AFA"/>
    <w:rsid w:val="00985F05"/>
    <w:rsid w:val="009872F7"/>
    <w:rsid w:val="00987A84"/>
    <w:rsid w:val="00992210"/>
    <w:rsid w:val="00994809"/>
    <w:rsid w:val="00994963"/>
    <w:rsid w:val="009955C0"/>
    <w:rsid w:val="00995737"/>
    <w:rsid w:val="009960F9"/>
    <w:rsid w:val="009969A0"/>
    <w:rsid w:val="009A01E3"/>
    <w:rsid w:val="009A0A06"/>
    <w:rsid w:val="009A0A28"/>
    <w:rsid w:val="009A469B"/>
    <w:rsid w:val="009A586F"/>
    <w:rsid w:val="009A632C"/>
    <w:rsid w:val="009A65D5"/>
    <w:rsid w:val="009A6612"/>
    <w:rsid w:val="009B29ED"/>
    <w:rsid w:val="009B5976"/>
    <w:rsid w:val="009B77BE"/>
    <w:rsid w:val="009B7BBA"/>
    <w:rsid w:val="009C0BFC"/>
    <w:rsid w:val="009C10D7"/>
    <w:rsid w:val="009C1EF2"/>
    <w:rsid w:val="009C37A5"/>
    <w:rsid w:val="009C3B5F"/>
    <w:rsid w:val="009C411C"/>
    <w:rsid w:val="009C635E"/>
    <w:rsid w:val="009C799F"/>
    <w:rsid w:val="009D31C8"/>
    <w:rsid w:val="009D3EE4"/>
    <w:rsid w:val="009D5700"/>
    <w:rsid w:val="009D617D"/>
    <w:rsid w:val="009D6B49"/>
    <w:rsid w:val="009D6B8C"/>
    <w:rsid w:val="009E0041"/>
    <w:rsid w:val="009E4A0B"/>
    <w:rsid w:val="009E6302"/>
    <w:rsid w:val="009E7291"/>
    <w:rsid w:val="009E741F"/>
    <w:rsid w:val="009E7AC5"/>
    <w:rsid w:val="009F054C"/>
    <w:rsid w:val="009F1109"/>
    <w:rsid w:val="009F6813"/>
    <w:rsid w:val="009F7678"/>
    <w:rsid w:val="00A04675"/>
    <w:rsid w:val="00A0576C"/>
    <w:rsid w:val="00A05978"/>
    <w:rsid w:val="00A059FC"/>
    <w:rsid w:val="00A0642E"/>
    <w:rsid w:val="00A10009"/>
    <w:rsid w:val="00A10778"/>
    <w:rsid w:val="00A10787"/>
    <w:rsid w:val="00A15EE5"/>
    <w:rsid w:val="00A172EC"/>
    <w:rsid w:val="00A17B2C"/>
    <w:rsid w:val="00A20068"/>
    <w:rsid w:val="00A20090"/>
    <w:rsid w:val="00A20798"/>
    <w:rsid w:val="00A2120F"/>
    <w:rsid w:val="00A2151F"/>
    <w:rsid w:val="00A21A6A"/>
    <w:rsid w:val="00A21BB0"/>
    <w:rsid w:val="00A234AC"/>
    <w:rsid w:val="00A25681"/>
    <w:rsid w:val="00A26341"/>
    <w:rsid w:val="00A313C1"/>
    <w:rsid w:val="00A34A97"/>
    <w:rsid w:val="00A37430"/>
    <w:rsid w:val="00A419AA"/>
    <w:rsid w:val="00A42A65"/>
    <w:rsid w:val="00A42CA7"/>
    <w:rsid w:val="00A43EC9"/>
    <w:rsid w:val="00A4483F"/>
    <w:rsid w:val="00A4579F"/>
    <w:rsid w:val="00A45909"/>
    <w:rsid w:val="00A4761B"/>
    <w:rsid w:val="00A47B7B"/>
    <w:rsid w:val="00A52BA8"/>
    <w:rsid w:val="00A52FD6"/>
    <w:rsid w:val="00A55CBD"/>
    <w:rsid w:val="00A61BAA"/>
    <w:rsid w:val="00A62620"/>
    <w:rsid w:val="00A630D2"/>
    <w:rsid w:val="00A65109"/>
    <w:rsid w:val="00A715F3"/>
    <w:rsid w:val="00A71B8E"/>
    <w:rsid w:val="00A7553B"/>
    <w:rsid w:val="00A75B75"/>
    <w:rsid w:val="00A75E5B"/>
    <w:rsid w:val="00A764FD"/>
    <w:rsid w:val="00A77505"/>
    <w:rsid w:val="00A8053F"/>
    <w:rsid w:val="00A811A3"/>
    <w:rsid w:val="00A814C7"/>
    <w:rsid w:val="00A81D00"/>
    <w:rsid w:val="00A82764"/>
    <w:rsid w:val="00A84056"/>
    <w:rsid w:val="00A84F80"/>
    <w:rsid w:val="00A868C7"/>
    <w:rsid w:val="00A913BD"/>
    <w:rsid w:val="00A93257"/>
    <w:rsid w:val="00A93ACE"/>
    <w:rsid w:val="00A94020"/>
    <w:rsid w:val="00A96AFA"/>
    <w:rsid w:val="00A96B7F"/>
    <w:rsid w:val="00A97726"/>
    <w:rsid w:val="00AA062F"/>
    <w:rsid w:val="00AA0C6A"/>
    <w:rsid w:val="00AA1378"/>
    <w:rsid w:val="00AA2AE9"/>
    <w:rsid w:val="00AA2C43"/>
    <w:rsid w:val="00AA3E66"/>
    <w:rsid w:val="00AA4444"/>
    <w:rsid w:val="00AA6023"/>
    <w:rsid w:val="00AA720A"/>
    <w:rsid w:val="00AB0A1F"/>
    <w:rsid w:val="00AB10C2"/>
    <w:rsid w:val="00AB1BAE"/>
    <w:rsid w:val="00AB389E"/>
    <w:rsid w:val="00AB4495"/>
    <w:rsid w:val="00AC1202"/>
    <w:rsid w:val="00AC1360"/>
    <w:rsid w:val="00AC2C4F"/>
    <w:rsid w:val="00AC3103"/>
    <w:rsid w:val="00AC36F5"/>
    <w:rsid w:val="00AC3CB2"/>
    <w:rsid w:val="00AC4DD5"/>
    <w:rsid w:val="00AC5A1E"/>
    <w:rsid w:val="00AC5ABB"/>
    <w:rsid w:val="00AC66CC"/>
    <w:rsid w:val="00AC7951"/>
    <w:rsid w:val="00AC7EC6"/>
    <w:rsid w:val="00AD018E"/>
    <w:rsid w:val="00AD09D9"/>
    <w:rsid w:val="00AD286F"/>
    <w:rsid w:val="00AD5911"/>
    <w:rsid w:val="00AD6938"/>
    <w:rsid w:val="00AD6AC9"/>
    <w:rsid w:val="00AE1153"/>
    <w:rsid w:val="00AE181A"/>
    <w:rsid w:val="00AE1FA9"/>
    <w:rsid w:val="00AE25C2"/>
    <w:rsid w:val="00AE51D5"/>
    <w:rsid w:val="00AE5680"/>
    <w:rsid w:val="00AE66D7"/>
    <w:rsid w:val="00AE7666"/>
    <w:rsid w:val="00AE7673"/>
    <w:rsid w:val="00AF00DA"/>
    <w:rsid w:val="00AF0415"/>
    <w:rsid w:val="00AF0D63"/>
    <w:rsid w:val="00AF2280"/>
    <w:rsid w:val="00AF50CC"/>
    <w:rsid w:val="00AF78D0"/>
    <w:rsid w:val="00B0041C"/>
    <w:rsid w:val="00B00900"/>
    <w:rsid w:val="00B024F5"/>
    <w:rsid w:val="00B02DFC"/>
    <w:rsid w:val="00B041E5"/>
    <w:rsid w:val="00B055CA"/>
    <w:rsid w:val="00B06734"/>
    <w:rsid w:val="00B06FB0"/>
    <w:rsid w:val="00B0781F"/>
    <w:rsid w:val="00B109AF"/>
    <w:rsid w:val="00B1106C"/>
    <w:rsid w:val="00B13E6F"/>
    <w:rsid w:val="00B152EB"/>
    <w:rsid w:val="00B159DA"/>
    <w:rsid w:val="00B207EE"/>
    <w:rsid w:val="00B2200D"/>
    <w:rsid w:val="00B2450A"/>
    <w:rsid w:val="00B260AC"/>
    <w:rsid w:val="00B343B3"/>
    <w:rsid w:val="00B35F3B"/>
    <w:rsid w:val="00B36EC9"/>
    <w:rsid w:val="00B36EF9"/>
    <w:rsid w:val="00B40BB2"/>
    <w:rsid w:val="00B420DC"/>
    <w:rsid w:val="00B42E32"/>
    <w:rsid w:val="00B43107"/>
    <w:rsid w:val="00B46BE7"/>
    <w:rsid w:val="00B5167F"/>
    <w:rsid w:val="00B54054"/>
    <w:rsid w:val="00B57180"/>
    <w:rsid w:val="00B57814"/>
    <w:rsid w:val="00B62B0B"/>
    <w:rsid w:val="00B6307E"/>
    <w:rsid w:val="00B633B5"/>
    <w:rsid w:val="00B63B74"/>
    <w:rsid w:val="00B6464C"/>
    <w:rsid w:val="00B649CE"/>
    <w:rsid w:val="00B657D8"/>
    <w:rsid w:val="00B6619C"/>
    <w:rsid w:val="00B67845"/>
    <w:rsid w:val="00B7299A"/>
    <w:rsid w:val="00B74A94"/>
    <w:rsid w:val="00B76107"/>
    <w:rsid w:val="00B76794"/>
    <w:rsid w:val="00B76A08"/>
    <w:rsid w:val="00B76D1F"/>
    <w:rsid w:val="00B77AD5"/>
    <w:rsid w:val="00B77C49"/>
    <w:rsid w:val="00B8022D"/>
    <w:rsid w:val="00B818B7"/>
    <w:rsid w:val="00B81CDA"/>
    <w:rsid w:val="00B821A1"/>
    <w:rsid w:val="00B90EDA"/>
    <w:rsid w:val="00B979E6"/>
    <w:rsid w:val="00BA19EC"/>
    <w:rsid w:val="00BA1B30"/>
    <w:rsid w:val="00BA1C75"/>
    <w:rsid w:val="00BA2549"/>
    <w:rsid w:val="00BA3C70"/>
    <w:rsid w:val="00BA648A"/>
    <w:rsid w:val="00BA64E1"/>
    <w:rsid w:val="00BA6582"/>
    <w:rsid w:val="00BA66EB"/>
    <w:rsid w:val="00BB1B78"/>
    <w:rsid w:val="00BB21D7"/>
    <w:rsid w:val="00BB252C"/>
    <w:rsid w:val="00BB330C"/>
    <w:rsid w:val="00BB436D"/>
    <w:rsid w:val="00BB477C"/>
    <w:rsid w:val="00BB5633"/>
    <w:rsid w:val="00BB5F81"/>
    <w:rsid w:val="00BB6F2F"/>
    <w:rsid w:val="00BC0FE8"/>
    <w:rsid w:val="00BC1894"/>
    <w:rsid w:val="00BC1BA6"/>
    <w:rsid w:val="00BC32F6"/>
    <w:rsid w:val="00BC421D"/>
    <w:rsid w:val="00BD1665"/>
    <w:rsid w:val="00BD1D10"/>
    <w:rsid w:val="00BD2A64"/>
    <w:rsid w:val="00BD32D5"/>
    <w:rsid w:val="00BD575E"/>
    <w:rsid w:val="00BD6BEC"/>
    <w:rsid w:val="00BE30C9"/>
    <w:rsid w:val="00BE43F2"/>
    <w:rsid w:val="00BE47E8"/>
    <w:rsid w:val="00BE4DA2"/>
    <w:rsid w:val="00BE603E"/>
    <w:rsid w:val="00BE60A3"/>
    <w:rsid w:val="00BE7F8B"/>
    <w:rsid w:val="00BF0E58"/>
    <w:rsid w:val="00BF10B6"/>
    <w:rsid w:val="00BF6AD6"/>
    <w:rsid w:val="00BF6D90"/>
    <w:rsid w:val="00BF78BD"/>
    <w:rsid w:val="00C001F1"/>
    <w:rsid w:val="00C02495"/>
    <w:rsid w:val="00C033C2"/>
    <w:rsid w:val="00C03E94"/>
    <w:rsid w:val="00C061C5"/>
    <w:rsid w:val="00C06465"/>
    <w:rsid w:val="00C064A1"/>
    <w:rsid w:val="00C06ED9"/>
    <w:rsid w:val="00C12171"/>
    <w:rsid w:val="00C122A5"/>
    <w:rsid w:val="00C12748"/>
    <w:rsid w:val="00C13E9F"/>
    <w:rsid w:val="00C14F34"/>
    <w:rsid w:val="00C1617B"/>
    <w:rsid w:val="00C20202"/>
    <w:rsid w:val="00C20F39"/>
    <w:rsid w:val="00C210F4"/>
    <w:rsid w:val="00C2380C"/>
    <w:rsid w:val="00C24F70"/>
    <w:rsid w:val="00C25334"/>
    <w:rsid w:val="00C25FF3"/>
    <w:rsid w:val="00C2638E"/>
    <w:rsid w:val="00C26985"/>
    <w:rsid w:val="00C26E87"/>
    <w:rsid w:val="00C30701"/>
    <w:rsid w:val="00C31CE0"/>
    <w:rsid w:val="00C333E6"/>
    <w:rsid w:val="00C347DD"/>
    <w:rsid w:val="00C40990"/>
    <w:rsid w:val="00C41BB3"/>
    <w:rsid w:val="00C45534"/>
    <w:rsid w:val="00C47E15"/>
    <w:rsid w:val="00C50CE4"/>
    <w:rsid w:val="00C52D1B"/>
    <w:rsid w:val="00C535E0"/>
    <w:rsid w:val="00C53B45"/>
    <w:rsid w:val="00C53EC4"/>
    <w:rsid w:val="00C548A7"/>
    <w:rsid w:val="00C56709"/>
    <w:rsid w:val="00C609FD"/>
    <w:rsid w:val="00C60AB4"/>
    <w:rsid w:val="00C614A4"/>
    <w:rsid w:val="00C61FD0"/>
    <w:rsid w:val="00C6222C"/>
    <w:rsid w:val="00C6284E"/>
    <w:rsid w:val="00C62977"/>
    <w:rsid w:val="00C630C8"/>
    <w:rsid w:val="00C632D8"/>
    <w:rsid w:val="00C64FE3"/>
    <w:rsid w:val="00C6678B"/>
    <w:rsid w:val="00C66A8B"/>
    <w:rsid w:val="00C67245"/>
    <w:rsid w:val="00C67A03"/>
    <w:rsid w:val="00C709ED"/>
    <w:rsid w:val="00C74499"/>
    <w:rsid w:val="00C74C8F"/>
    <w:rsid w:val="00C76541"/>
    <w:rsid w:val="00C80447"/>
    <w:rsid w:val="00C80984"/>
    <w:rsid w:val="00C815C8"/>
    <w:rsid w:val="00C81F4E"/>
    <w:rsid w:val="00C82EAC"/>
    <w:rsid w:val="00C86497"/>
    <w:rsid w:val="00C8747E"/>
    <w:rsid w:val="00C87C12"/>
    <w:rsid w:val="00C9513C"/>
    <w:rsid w:val="00C97D10"/>
    <w:rsid w:val="00CA01B5"/>
    <w:rsid w:val="00CA0973"/>
    <w:rsid w:val="00CA232E"/>
    <w:rsid w:val="00CA31DC"/>
    <w:rsid w:val="00CA4910"/>
    <w:rsid w:val="00CA5038"/>
    <w:rsid w:val="00CA60F8"/>
    <w:rsid w:val="00CA64F8"/>
    <w:rsid w:val="00CA71CD"/>
    <w:rsid w:val="00CB07C3"/>
    <w:rsid w:val="00CB12BE"/>
    <w:rsid w:val="00CB17C5"/>
    <w:rsid w:val="00CB1ABA"/>
    <w:rsid w:val="00CB2946"/>
    <w:rsid w:val="00CB2FB2"/>
    <w:rsid w:val="00CB4B61"/>
    <w:rsid w:val="00CB6996"/>
    <w:rsid w:val="00CC21FA"/>
    <w:rsid w:val="00CC29A9"/>
    <w:rsid w:val="00CC2B4C"/>
    <w:rsid w:val="00CC3245"/>
    <w:rsid w:val="00CC460A"/>
    <w:rsid w:val="00CC73E5"/>
    <w:rsid w:val="00CC7403"/>
    <w:rsid w:val="00CC75FE"/>
    <w:rsid w:val="00CD0D8B"/>
    <w:rsid w:val="00CD1A38"/>
    <w:rsid w:val="00CD5A1E"/>
    <w:rsid w:val="00CD5B40"/>
    <w:rsid w:val="00CD5CA5"/>
    <w:rsid w:val="00CD79AC"/>
    <w:rsid w:val="00CD7E05"/>
    <w:rsid w:val="00CE079A"/>
    <w:rsid w:val="00CE08AC"/>
    <w:rsid w:val="00CE218F"/>
    <w:rsid w:val="00CE389D"/>
    <w:rsid w:val="00CE68C0"/>
    <w:rsid w:val="00CE6B9F"/>
    <w:rsid w:val="00CF2539"/>
    <w:rsid w:val="00CF2B24"/>
    <w:rsid w:val="00CF7086"/>
    <w:rsid w:val="00D01175"/>
    <w:rsid w:val="00D020C4"/>
    <w:rsid w:val="00D02487"/>
    <w:rsid w:val="00D02708"/>
    <w:rsid w:val="00D03173"/>
    <w:rsid w:val="00D034D9"/>
    <w:rsid w:val="00D04056"/>
    <w:rsid w:val="00D05BB7"/>
    <w:rsid w:val="00D05C81"/>
    <w:rsid w:val="00D0720A"/>
    <w:rsid w:val="00D11717"/>
    <w:rsid w:val="00D11C59"/>
    <w:rsid w:val="00D11CBB"/>
    <w:rsid w:val="00D12616"/>
    <w:rsid w:val="00D130C5"/>
    <w:rsid w:val="00D13213"/>
    <w:rsid w:val="00D13266"/>
    <w:rsid w:val="00D13B02"/>
    <w:rsid w:val="00D14C72"/>
    <w:rsid w:val="00D177D9"/>
    <w:rsid w:val="00D2076D"/>
    <w:rsid w:val="00D20DD2"/>
    <w:rsid w:val="00D2242C"/>
    <w:rsid w:val="00D224A4"/>
    <w:rsid w:val="00D235C7"/>
    <w:rsid w:val="00D23711"/>
    <w:rsid w:val="00D259D3"/>
    <w:rsid w:val="00D25A20"/>
    <w:rsid w:val="00D25FAE"/>
    <w:rsid w:val="00D2697A"/>
    <w:rsid w:val="00D26990"/>
    <w:rsid w:val="00D27CE8"/>
    <w:rsid w:val="00D3083B"/>
    <w:rsid w:val="00D31D1E"/>
    <w:rsid w:val="00D32143"/>
    <w:rsid w:val="00D327FE"/>
    <w:rsid w:val="00D3406D"/>
    <w:rsid w:val="00D35999"/>
    <w:rsid w:val="00D35D54"/>
    <w:rsid w:val="00D3727E"/>
    <w:rsid w:val="00D378A4"/>
    <w:rsid w:val="00D37EC5"/>
    <w:rsid w:val="00D40DAA"/>
    <w:rsid w:val="00D4143D"/>
    <w:rsid w:val="00D4148A"/>
    <w:rsid w:val="00D41BC3"/>
    <w:rsid w:val="00D44685"/>
    <w:rsid w:val="00D44DCC"/>
    <w:rsid w:val="00D44E3E"/>
    <w:rsid w:val="00D45076"/>
    <w:rsid w:val="00D469F3"/>
    <w:rsid w:val="00D47DF4"/>
    <w:rsid w:val="00D50A2C"/>
    <w:rsid w:val="00D522BC"/>
    <w:rsid w:val="00D52408"/>
    <w:rsid w:val="00D524F0"/>
    <w:rsid w:val="00D53979"/>
    <w:rsid w:val="00D554AE"/>
    <w:rsid w:val="00D56AB7"/>
    <w:rsid w:val="00D606AE"/>
    <w:rsid w:val="00D628ED"/>
    <w:rsid w:val="00D62ED6"/>
    <w:rsid w:val="00D647F8"/>
    <w:rsid w:val="00D6488E"/>
    <w:rsid w:val="00D6700E"/>
    <w:rsid w:val="00D67513"/>
    <w:rsid w:val="00D70969"/>
    <w:rsid w:val="00D76892"/>
    <w:rsid w:val="00D77FBC"/>
    <w:rsid w:val="00D80431"/>
    <w:rsid w:val="00D8259B"/>
    <w:rsid w:val="00D83121"/>
    <w:rsid w:val="00D83704"/>
    <w:rsid w:val="00D86F24"/>
    <w:rsid w:val="00D91A8E"/>
    <w:rsid w:val="00D92DED"/>
    <w:rsid w:val="00D963CD"/>
    <w:rsid w:val="00D963EB"/>
    <w:rsid w:val="00D972DD"/>
    <w:rsid w:val="00DA027E"/>
    <w:rsid w:val="00DA0AF5"/>
    <w:rsid w:val="00DA0EC5"/>
    <w:rsid w:val="00DA3E67"/>
    <w:rsid w:val="00DA4538"/>
    <w:rsid w:val="00DA751E"/>
    <w:rsid w:val="00DB189A"/>
    <w:rsid w:val="00DB6CBE"/>
    <w:rsid w:val="00DB7BD7"/>
    <w:rsid w:val="00DC0A41"/>
    <w:rsid w:val="00DC1A3D"/>
    <w:rsid w:val="00DC20C8"/>
    <w:rsid w:val="00DC528C"/>
    <w:rsid w:val="00DC5500"/>
    <w:rsid w:val="00DC6240"/>
    <w:rsid w:val="00DC652C"/>
    <w:rsid w:val="00DC67B7"/>
    <w:rsid w:val="00DC6B2B"/>
    <w:rsid w:val="00DC6CD6"/>
    <w:rsid w:val="00DD4AB5"/>
    <w:rsid w:val="00DD535D"/>
    <w:rsid w:val="00DE2F00"/>
    <w:rsid w:val="00DE333E"/>
    <w:rsid w:val="00DE3518"/>
    <w:rsid w:val="00DE379E"/>
    <w:rsid w:val="00DE3857"/>
    <w:rsid w:val="00DE3B39"/>
    <w:rsid w:val="00DE74F0"/>
    <w:rsid w:val="00DF18C9"/>
    <w:rsid w:val="00DF1A33"/>
    <w:rsid w:val="00DF2B9A"/>
    <w:rsid w:val="00DF4DE3"/>
    <w:rsid w:val="00DF7894"/>
    <w:rsid w:val="00E00639"/>
    <w:rsid w:val="00E006C2"/>
    <w:rsid w:val="00E063E9"/>
    <w:rsid w:val="00E06518"/>
    <w:rsid w:val="00E0677E"/>
    <w:rsid w:val="00E06C90"/>
    <w:rsid w:val="00E10801"/>
    <w:rsid w:val="00E10F6E"/>
    <w:rsid w:val="00E13DBF"/>
    <w:rsid w:val="00E175DC"/>
    <w:rsid w:val="00E206F0"/>
    <w:rsid w:val="00E23646"/>
    <w:rsid w:val="00E252FE"/>
    <w:rsid w:val="00E26300"/>
    <w:rsid w:val="00E26AE7"/>
    <w:rsid w:val="00E26FB3"/>
    <w:rsid w:val="00E27417"/>
    <w:rsid w:val="00E27DB3"/>
    <w:rsid w:val="00E320AA"/>
    <w:rsid w:val="00E37E4F"/>
    <w:rsid w:val="00E4073B"/>
    <w:rsid w:val="00E42E6B"/>
    <w:rsid w:val="00E44AA1"/>
    <w:rsid w:val="00E45550"/>
    <w:rsid w:val="00E4626D"/>
    <w:rsid w:val="00E5162B"/>
    <w:rsid w:val="00E529DC"/>
    <w:rsid w:val="00E52BD4"/>
    <w:rsid w:val="00E53D34"/>
    <w:rsid w:val="00E5633D"/>
    <w:rsid w:val="00E5709E"/>
    <w:rsid w:val="00E573F5"/>
    <w:rsid w:val="00E607D8"/>
    <w:rsid w:val="00E609C3"/>
    <w:rsid w:val="00E61B55"/>
    <w:rsid w:val="00E628EA"/>
    <w:rsid w:val="00E6634D"/>
    <w:rsid w:val="00E66488"/>
    <w:rsid w:val="00E67614"/>
    <w:rsid w:val="00E70B15"/>
    <w:rsid w:val="00E70BBE"/>
    <w:rsid w:val="00E75063"/>
    <w:rsid w:val="00E7506F"/>
    <w:rsid w:val="00E75103"/>
    <w:rsid w:val="00E770BE"/>
    <w:rsid w:val="00E77C8E"/>
    <w:rsid w:val="00E80BCE"/>
    <w:rsid w:val="00E8156A"/>
    <w:rsid w:val="00E82384"/>
    <w:rsid w:val="00E83E4B"/>
    <w:rsid w:val="00E84D7A"/>
    <w:rsid w:val="00E86EEA"/>
    <w:rsid w:val="00E87269"/>
    <w:rsid w:val="00E8782C"/>
    <w:rsid w:val="00E9075D"/>
    <w:rsid w:val="00E90A77"/>
    <w:rsid w:val="00E93E73"/>
    <w:rsid w:val="00E93E93"/>
    <w:rsid w:val="00E96518"/>
    <w:rsid w:val="00E96D69"/>
    <w:rsid w:val="00E96EE0"/>
    <w:rsid w:val="00E9777A"/>
    <w:rsid w:val="00E97E4F"/>
    <w:rsid w:val="00EA241C"/>
    <w:rsid w:val="00EA52B9"/>
    <w:rsid w:val="00EA5BC9"/>
    <w:rsid w:val="00EA6664"/>
    <w:rsid w:val="00EA7A7C"/>
    <w:rsid w:val="00EB1A89"/>
    <w:rsid w:val="00EB1DDC"/>
    <w:rsid w:val="00EB3B3F"/>
    <w:rsid w:val="00EB7191"/>
    <w:rsid w:val="00EC0738"/>
    <w:rsid w:val="00EC33C5"/>
    <w:rsid w:val="00EC367F"/>
    <w:rsid w:val="00EC40A2"/>
    <w:rsid w:val="00EC4418"/>
    <w:rsid w:val="00EC4575"/>
    <w:rsid w:val="00EC605D"/>
    <w:rsid w:val="00EC72D4"/>
    <w:rsid w:val="00ED1A9B"/>
    <w:rsid w:val="00ED2274"/>
    <w:rsid w:val="00ED2B58"/>
    <w:rsid w:val="00ED433C"/>
    <w:rsid w:val="00ED51E2"/>
    <w:rsid w:val="00ED65C7"/>
    <w:rsid w:val="00ED66CD"/>
    <w:rsid w:val="00ED6D0C"/>
    <w:rsid w:val="00EE2643"/>
    <w:rsid w:val="00EE3078"/>
    <w:rsid w:val="00EE3C9A"/>
    <w:rsid w:val="00EE7A51"/>
    <w:rsid w:val="00EF0387"/>
    <w:rsid w:val="00EF3259"/>
    <w:rsid w:val="00EF4F7C"/>
    <w:rsid w:val="00EF6851"/>
    <w:rsid w:val="00F004E7"/>
    <w:rsid w:val="00F015B9"/>
    <w:rsid w:val="00F01C8F"/>
    <w:rsid w:val="00F03588"/>
    <w:rsid w:val="00F0709A"/>
    <w:rsid w:val="00F07AE7"/>
    <w:rsid w:val="00F11A35"/>
    <w:rsid w:val="00F11D44"/>
    <w:rsid w:val="00F1204D"/>
    <w:rsid w:val="00F141DD"/>
    <w:rsid w:val="00F14E30"/>
    <w:rsid w:val="00F162CA"/>
    <w:rsid w:val="00F17157"/>
    <w:rsid w:val="00F179BB"/>
    <w:rsid w:val="00F2193B"/>
    <w:rsid w:val="00F24989"/>
    <w:rsid w:val="00F24F95"/>
    <w:rsid w:val="00F2654D"/>
    <w:rsid w:val="00F26AF3"/>
    <w:rsid w:val="00F26D3D"/>
    <w:rsid w:val="00F310D2"/>
    <w:rsid w:val="00F310E9"/>
    <w:rsid w:val="00F315B6"/>
    <w:rsid w:val="00F31E44"/>
    <w:rsid w:val="00F42066"/>
    <w:rsid w:val="00F4293C"/>
    <w:rsid w:val="00F42A15"/>
    <w:rsid w:val="00F42BCF"/>
    <w:rsid w:val="00F43FD4"/>
    <w:rsid w:val="00F44892"/>
    <w:rsid w:val="00F45197"/>
    <w:rsid w:val="00F45EA4"/>
    <w:rsid w:val="00F46BEE"/>
    <w:rsid w:val="00F46CA4"/>
    <w:rsid w:val="00F52D24"/>
    <w:rsid w:val="00F53704"/>
    <w:rsid w:val="00F53814"/>
    <w:rsid w:val="00F5450C"/>
    <w:rsid w:val="00F55DF8"/>
    <w:rsid w:val="00F613A0"/>
    <w:rsid w:val="00F638ED"/>
    <w:rsid w:val="00F64B34"/>
    <w:rsid w:val="00F64DC9"/>
    <w:rsid w:val="00F7024F"/>
    <w:rsid w:val="00F72451"/>
    <w:rsid w:val="00F72E9E"/>
    <w:rsid w:val="00F733E9"/>
    <w:rsid w:val="00F77836"/>
    <w:rsid w:val="00F77E37"/>
    <w:rsid w:val="00F81361"/>
    <w:rsid w:val="00F82C77"/>
    <w:rsid w:val="00F84725"/>
    <w:rsid w:val="00F8529B"/>
    <w:rsid w:val="00F85D2F"/>
    <w:rsid w:val="00F8681F"/>
    <w:rsid w:val="00F876B5"/>
    <w:rsid w:val="00F87E11"/>
    <w:rsid w:val="00F9178F"/>
    <w:rsid w:val="00F94F0D"/>
    <w:rsid w:val="00F9519C"/>
    <w:rsid w:val="00F9680F"/>
    <w:rsid w:val="00F96BE4"/>
    <w:rsid w:val="00FA1A7F"/>
    <w:rsid w:val="00FA35CD"/>
    <w:rsid w:val="00FA38E5"/>
    <w:rsid w:val="00FA38EC"/>
    <w:rsid w:val="00FA56F6"/>
    <w:rsid w:val="00FA754A"/>
    <w:rsid w:val="00FB0A5D"/>
    <w:rsid w:val="00FB18F5"/>
    <w:rsid w:val="00FB2AC9"/>
    <w:rsid w:val="00FB2AFE"/>
    <w:rsid w:val="00FB4A36"/>
    <w:rsid w:val="00FB5574"/>
    <w:rsid w:val="00FB5624"/>
    <w:rsid w:val="00FB5E8D"/>
    <w:rsid w:val="00FB628E"/>
    <w:rsid w:val="00FB6480"/>
    <w:rsid w:val="00FB6AF2"/>
    <w:rsid w:val="00FB7413"/>
    <w:rsid w:val="00FB78E7"/>
    <w:rsid w:val="00FB7CBD"/>
    <w:rsid w:val="00FC0104"/>
    <w:rsid w:val="00FC090A"/>
    <w:rsid w:val="00FC0991"/>
    <w:rsid w:val="00FC34D5"/>
    <w:rsid w:val="00FD1BC2"/>
    <w:rsid w:val="00FD25DF"/>
    <w:rsid w:val="00FD342A"/>
    <w:rsid w:val="00FD4675"/>
    <w:rsid w:val="00FD4B9E"/>
    <w:rsid w:val="00FD4BDF"/>
    <w:rsid w:val="00FE0002"/>
    <w:rsid w:val="00FE0679"/>
    <w:rsid w:val="00FE0732"/>
    <w:rsid w:val="00FE1A03"/>
    <w:rsid w:val="00FF34D5"/>
    <w:rsid w:val="00FF4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C5"/>
    <w:pPr>
      <w:suppressAutoHyphens/>
    </w:pPr>
    <w:rPr>
      <w:rFonts w:ascii="Times New Roman" w:eastAsia="Times New Roman" w:hAnsi="Times New Roman"/>
      <w:sz w:val="24"/>
      <w:szCs w:val="24"/>
      <w:lang w:eastAsia="ar-SA"/>
    </w:rPr>
  </w:style>
  <w:style w:type="paragraph" w:styleId="3">
    <w:name w:val="heading 3"/>
    <w:basedOn w:val="a"/>
    <w:next w:val="a"/>
    <w:link w:val="30"/>
    <w:uiPriority w:val="9"/>
    <w:semiHidden/>
    <w:unhideWhenUsed/>
    <w:qFormat/>
    <w:rsid w:val="00D04056"/>
    <w:pPr>
      <w:keepNext/>
      <w:spacing w:before="240" w:after="60"/>
      <w:outlineLvl w:val="2"/>
    </w:pPr>
    <w:rPr>
      <w:rFonts w:ascii="Cambria" w:hAnsi="Cambria"/>
      <w:b/>
      <w:bCs/>
      <w:sz w:val="26"/>
      <w:szCs w:val="26"/>
    </w:rPr>
  </w:style>
  <w:style w:type="paragraph" w:styleId="5">
    <w:name w:val="heading 5"/>
    <w:basedOn w:val="a"/>
    <w:next w:val="a"/>
    <w:link w:val="50"/>
    <w:qFormat/>
    <w:rsid w:val="00CB17C5"/>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CB17C5"/>
    <w:rPr>
      <w:rFonts w:ascii="Times New Roman" w:eastAsia="Times New Roman" w:hAnsi="Times New Roman" w:cs="Times New Roman"/>
      <w:b/>
      <w:bCs/>
      <w:i/>
      <w:iCs/>
      <w:sz w:val="26"/>
      <w:szCs w:val="26"/>
      <w:lang w:eastAsia="ar-SA"/>
    </w:rPr>
  </w:style>
  <w:style w:type="paragraph" w:customStyle="1" w:styleId="ConsPlusNormal">
    <w:name w:val="ConsPlusNormal"/>
    <w:next w:val="a"/>
    <w:rsid w:val="00CB17C5"/>
    <w:pPr>
      <w:widowControl w:val="0"/>
      <w:suppressAutoHyphens/>
      <w:ind w:firstLine="720"/>
    </w:pPr>
    <w:rPr>
      <w:rFonts w:ascii="Arial" w:eastAsia="Arial" w:hAnsi="Arial"/>
      <w:lang w:eastAsia="ar-SA"/>
    </w:rPr>
  </w:style>
  <w:style w:type="character" w:customStyle="1" w:styleId="30">
    <w:name w:val="Заголовок 3 Знак"/>
    <w:link w:val="3"/>
    <w:uiPriority w:val="9"/>
    <w:semiHidden/>
    <w:rsid w:val="00D04056"/>
    <w:rPr>
      <w:rFonts w:ascii="Cambria" w:eastAsia="Times New Roman" w:hAnsi="Cambria" w:cs="Times New Roman"/>
      <w:b/>
      <w:bCs/>
      <w:sz w:val="26"/>
      <w:szCs w:val="26"/>
      <w:lang w:eastAsia="ar-SA"/>
    </w:rPr>
  </w:style>
  <w:style w:type="paragraph" w:customStyle="1" w:styleId="ConsNormal">
    <w:name w:val="ConsNormal"/>
    <w:rsid w:val="00FD4675"/>
    <w:pPr>
      <w:widowControl w:val="0"/>
      <w:suppressAutoHyphens/>
      <w:ind w:firstLine="720"/>
    </w:pPr>
    <w:rPr>
      <w:rFonts w:ascii="Arial" w:eastAsia="Arial" w:hAnsi="Arial"/>
      <w:kern w:val="1"/>
      <w:lang w:eastAsia="ar-SA"/>
    </w:rPr>
  </w:style>
  <w:style w:type="paragraph" w:styleId="a3">
    <w:name w:val="Balloon Text"/>
    <w:basedOn w:val="a"/>
    <w:link w:val="a4"/>
    <w:uiPriority w:val="99"/>
    <w:semiHidden/>
    <w:unhideWhenUsed/>
    <w:rsid w:val="00F42BCF"/>
    <w:rPr>
      <w:rFonts w:ascii="Tahoma" w:hAnsi="Tahoma"/>
      <w:sz w:val="16"/>
      <w:szCs w:val="16"/>
    </w:rPr>
  </w:style>
  <w:style w:type="character" w:customStyle="1" w:styleId="a4">
    <w:name w:val="Текст выноски Знак"/>
    <w:link w:val="a3"/>
    <w:uiPriority w:val="99"/>
    <w:semiHidden/>
    <w:rsid w:val="00F42BCF"/>
    <w:rPr>
      <w:rFonts w:ascii="Tahoma" w:eastAsia="Times New Roman" w:hAnsi="Tahoma" w:cs="Tahoma"/>
      <w:sz w:val="16"/>
      <w:szCs w:val="16"/>
      <w:lang w:eastAsia="ar-SA"/>
    </w:rPr>
  </w:style>
  <w:style w:type="paragraph" w:styleId="a5">
    <w:name w:val="header"/>
    <w:basedOn w:val="a"/>
    <w:link w:val="a6"/>
    <w:uiPriority w:val="99"/>
    <w:unhideWhenUsed/>
    <w:rsid w:val="00F7024F"/>
    <w:pPr>
      <w:tabs>
        <w:tab w:val="center" w:pos="4677"/>
        <w:tab w:val="right" w:pos="9355"/>
      </w:tabs>
    </w:pPr>
  </w:style>
  <w:style w:type="character" w:customStyle="1" w:styleId="a6">
    <w:name w:val="Верхний колонтитул Знак"/>
    <w:link w:val="a5"/>
    <w:uiPriority w:val="99"/>
    <w:rsid w:val="00F7024F"/>
    <w:rPr>
      <w:rFonts w:ascii="Times New Roman" w:eastAsia="Times New Roman" w:hAnsi="Times New Roman"/>
      <w:sz w:val="24"/>
      <w:szCs w:val="24"/>
      <w:lang w:eastAsia="ar-SA"/>
    </w:rPr>
  </w:style>
  <w:style w:type="paragraph" w:styleId="a7">
    <w:name w:val="footer"/>
    <w:basedOn w:val="a"/>
    <w:link w:val="a8"/>
    <w:uiPriority w:val="99"/>
    <w:unhideWhenUsed/>
    <w:rsid w:val="00F7024F"/>
    <w:pPr>
      <w:tabs>
        <w:tab w:val="center" w:pos="4677"/>
        <w:tab w:val="right" w:pos="9355"/>
      </w:tabs>
    </w:pPr>
  </w:style>
  <w:style w:type="character" w:customStyle="1" w:styleId="a8">
    <w:name w:val="Нижний колонтитул Знак"/>
    <w:link w:val="a7"/>
    <w:uiPriority w:val="99"/>
    <w:rsid w:val="00F7024F"/>
    <w:rPr>
      <w:rFonts w:ascii="Times New Roman" w:eastAsia="Times New Roman" w:hAnsi="Times New Roman"/>
      <w:sz w:val="24"/>
      <w:szCs w:val="24"/>
      <w:lang w:eastAsia="ar-SA"/>
    </w:rPr>
  </w:style>
  <w:style w:type="paragraph" w:styleId="a9">
    <w:name w:val="List Paragraph"/>
    <w:basedOn w:val="a"/>
    <w:uiPriority w:val="34"/>
    <w:qFormat/>
    <w:rsid w:val="00716076"/>
    <w:pPr>
      <w:ind w:left="720"/>
      <w:contextualSpacing/>
    </w:pPr>
  </w:style>
  <w:style w:type="character" w:styleId="aa">
    <w:name w:val="Hyperlink"/>
    <w:rsid w:val="00D35999"/>
    <w:rPr>
      <w:color w:val="000080"/>
      <w:u w:val="single"/>
    </w:rPr>
  </w:style>
  <w:style w:type="paragraph" w:styleId="ab">
    <w:name w:val="No Spacing"/>
    <w:uiPriority w:val="1"/>
    <w:qFormat/>
    <w:rsid w:val="00121BB3"/>
    <w:rPr>
      <w:sz w:val="22"/>
      <w:szCs w:val="22"/>
      <w:lang w:eastAsia="en-US"/>
    </w:rPr>
  </w:style>
  <w:style w:type="table" w:styleId="ac">
    <w:name w:val="Table Grid"/>
    <w:basedOn w:val="a1"/>
    <w:uiPriority w:val="59"/>
    <w:rsid w:val="00121B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719B7"/>
    <w:pPr>
      <w:widowControl w:val="0"/>
      <w:autoSpaceDE w:val="0"/>
      <w:autoSpaceDN w:val="0"/>
    </w:pPr>
    <w:rPr>
      <w:rFonts w:ascii="Courier New" w:eastAsia="Times New Roman" w:hAnsi="Courier New" w:cs="Courier New"/>
    </w:rPr>
  </w:style>
  <w:style w:type="character" w:styleId="ad">
    <w:name w:val="annotation reference"/>
    <w:uiPriority w:val="99"/>
    <w:semiHidden/>
    <w:unhideWhenUsed/>
    <w:rsid w:val="00B152EB"/>
    <w:rPr>
      <w:sz w:val="16"/>
      <w:szCs w:val="16"/>
    </w:rPr>
  </w:style>
  <w:style w:type="paragraph" w:styleId="ae">
    <w:name w:val="annotation text"/>
    <w:basedOn w:val="a"/>
    <w:link w:val="af"/>
    <w:uiPriority w:val="99"/>
    <w:semiHidden/>
    <w:unhideWhenUsed/>
    <w:rsid w:val="00B152EB"/>
    <w:rPr>
      <w:sz w:val="20"/>
      <w:szCs w:val="20"/>
    </w:rPr>
  </w:style>
  <w:style w:type="character" w:customStyle="1" w:styleId="af">
    <w:name w:val="Текст примечания Знак"/>
    <w:link w:val="ae"/>
    <w:uiPriority w:val="99"/>
    <w:semiHidden/>
    <w:rsid w:val="00B152EB"/>
    <w:rPr>
      <w:rFonts w:ascii="Times New Roman" w:eastAsia="Times New Roman" w:hAnsi="Times New Roman"/>
      <w:lang w:eastAsia="ar-SA"/>
    </w:rPr>
  </w:style>
  <w:style w:type="paragraph" w:styleId="af0">
    <w:name w:val="annotation subject"/>
    <w:basedOn w:val="ae"/>
    <w:next w:val="ae"/>
    <w:link w:val="af1"/>
    <w:uiPriority w:val="99"/>
    <w:semiHidden/>
    <w:unhideWhenUsed/>
    <w:rsid w:val="00B152EB"/>
    <w:rPr>
      <w:b/>
      <w:bCs/>
    </w:rPr>
  </w:style>
  <w:style w:type="character" w:customStyle="1" w:styleId="af1">
    <w:name w:val="Тема примечания Знак"/>
    <w:link w:val="af0"/>
    <w:uiPriority w:val="99"/>
    <w:semiHidden/>
    <w:rsid w:val="00B152EB"/>
    <w:rPr>
      <w:rFonts w:ascii="Times New Roman" w:eastAsia="Times New Roman" w:hAnsi="Times New Roman"/>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C5"/>
    <w:pPr>
      <w:suppressAutoHyphens/>
    </w:pPr>
    <w:rPr>
      <w:rFonts w:ascii="Times New Roman" w:eastAsia="Times New Roman" w:hAnsi="Times New Roman"/>
      <w:sz w:val="24"/>
      <w:szCs w:val="24"/>
      <w:lang w:eastAsia="ar-SA"/>
    </w:rPr>
  </w:style>
  <w:style w:type="paragraph" w:styleId="3">
    <w:name w:val="heading 3"/>
    <w:basedOn w:val="a"/>
    <w:next w:val="a"/>
    <w:link w:val="30"/>
    <w:uiPriority w:val="9"/>
    <w:semiHidden/>
    <w:unhideWhenUsed/>
    <w:qFormat/>
    <w:rsid w:val="00D04056"/>
    <w:pPr>
      <w:keepNext/>
      <w:spacing w:before="240" w:after="60"/>
      <w:outlineLvl w:val="2"/>
    </w:pPr>
    <w:rPr>
      <w:rFonts w:ascii="Cambria" w:hAnsi="Cambria"/>
      <w:b/>
      <w:bCs/>
      <w:sz w:val="26"/>
      <w:szCs w:val="26"/>
    </w:rPr>
  </w:style>
  <w:style w:type="paragraph" w:styleId="5">
    <w:name w:val="heading 5"/>
    <w:basedOn w:val="a"/>
    <w:next w:val="a"/>
    <w:link w:val="50"/>
    <w:qFormat/>
    <w:rsid w:val="00CB17C5"/>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CB17C5"/>
    <w:rPr>
      <w:rFonts w:ascii="Times New Roman" w:eastAsia="Times New Roman" w:hAnsi="Times New Roman" w:cs="Times New Roman"/>
      <w:b/>
      <w:bCs/>
      <w:i/>
      <w:iCs/>
      <w:sz w:val="26"/>
      <w:szCs w:val="26"/>
      <w:lang w:eastAsia="ar-SA"/>
    </w:rPr>
  </w:style>
  <w:style w:type="paragraph" w:customStyle="1" w:styleId="ConsPlusNormal">
    <w:name w:val="ConsPlusNormal"/>
    <w:next w:val="a"/>
    <w:rsid w:val="00CB17C5"/>
    <w:pPr>
      <w:widowControl w:val="0"/>
      <w:suppressAutoHyphens/>
      <w:ind w:firstLine="720"/>
    </w:pPr>
    <w:rPr>
      <w:rFonts w:ascii="Arial" w:eastAsia="Arial" w:hAnsi="Arial"/>
      <w:lang w:eastAsia="ar-SA"/>
    </w:rPr>
  </w:style>
  <w:style w:type="character" w:customStyle="1" w:styleId="30">
    <w:name w:val="Заголовок 3 Знак"/>
    <w:link w:val="3"/>
    <w:uiPriority w:val="9"/>
    <w:semiHidden/>
    <w:rsid w:val="00D04056"/>
    <w:rPr>
      <w:rFonts w:ascii="Cambria" w:eastAsia="Times New Roman" w:hAnsi="Cambria" w:cs="Times New Roman"/>
      <w:b/>
      <w:bCs/>
      <w:sz w:val="26"/>
      <w:szCs w:val="26"/>
      <w:lang w:eastAsia="ar-SA"/>
    </w:rPr>
  </w:style>
  <w:style w:type="paragraph" w:customStyle="1" w:styleId="ConsNormal">
    <w:name w:val="ConsNormal"/>
    <w:rsid w:val="00FD4675"/>
    <w:pPr>
      <w:widowControl w:val="0"/>
      <w:suppressAutoHyphens/>
      <w:ind w:firstLine="720"/>
    </w:pPr>
    <w:rPr>
      <w:rFonts w:ascii="Arial" w:eastAsia="Arial" w:hAnsi="Arial"/>
      <w:kern w:val="1"/>
      <w:lang w:eastAsia="ar-SA"/>
    </w:rPr>
  </w:style>
  <w:style w:type="paragraph" w:styleId="a3">
    <w:name w:val="Balloon Text"/>
    <w:basedOn w:val="a"/>
    <w:link w:val="a4"/>
    <w:uiPriority w:val="99"/>
    <w:semiHidden/>
    <w:unhideWhenUsed/>
    <w:rsid w:val="00F42BCF"/>
    <w:rPr>
      <w:rFonts w:ascii="Tahoma" w:hAnsi="Tahoma"/>
      <w:sz w:val="16"/>
      <w:szCs w:val="16"/>
    </w:rPr>
  </w:style>
  <w:style w:type="character" w:customStyle="1" w:styleId="a4">
    <w:name w:val="Текст выноски Знак"/>
    <w:link w:val="a3"/>
    <w:uiPriority w:val="99"/>
    <w:semiHidden/>
    <w:rsid w:val="00F42BCF"/>
    <w:rPr>
      <w:rFonts w:ascii="Tahoma" w:eastAsia="Times New Roman" w:hAnsi="Tahoma" w:cs="Tahoma"/>
      <w:sz w:val="16"/>
      <w:szCs w:val="16"/>
      <w:lang w:eastAsia="ar-SA"/>
    </w:rPr>
  </w:style>
  <w:style w:type="paragraph" w:styleId="a5">
    <w:name w:val="header"/>
    <w:basedOn w:val="a"/>
    <w:link w:val="a6"/>
    <w:uiPriority w:val="99"/>
    <w:unhideWhenUsed/>
    <w:rsid w:val="00F7024F"/>
    <w:pPr>
      <w:tabs>
        <w:tab w:val="center" w:pos="4677"/>
        <w:tab w:val="right" w:pos="9355"/>
      </w:tabs>
    </w:pPr>
  </w:style>
  <w:style w:type="character" w:customStyle="1" w:styleId="a6">
    <w:name w:val="Верхний колонтитул Знак"/>
    <w:link w:val="a5"/>
    <w:uiPriority w:val="99"/>
    <w:rsid w:val="00F7024F"/>
    <w:rPr>
      <w:rFonts w:ascii="Times New Roman" w:eastAsia="Times New Roman" w:hAnsi="Times New Roman"/>
      <w:sz w:val="24"/>
      <w:szCs w:val="24"/>
      <w:lang w:eastAsia="ar-SA"/>
    </w:rPr>
  </w:style>
  <w:style w:type="paragraph" w:styleId="a7">
    <w:name w:val="footer"/>
    <w:basedOn w:val="a"/>
    <w:link w:val="a8"/>
    <w:uiPriority w:val="99"/>
    <w:unhideWhenUsed/>
    <w:rsid w:val="00F7024F"/>
    <w:pPr>
      <w:tabs>
        <w:tab w:val="center" w:pos="4677"/>
        <w:tab w:val="right" w:pos="9355"/>
      </w:tabs>
    </w:pPr>
  </w:style>
  <w:style w:type="character" w:customStyle="1" w:styleId="a8">
    <w:name w:val="Нижний колонтитул Знак"/>
    <w:link w:val="a7"/>
    <w:uiPriority w:val="99"/>
    <w:rsid w:val="00F7024F"/>
    <w:rPr>
      <w:rFonts w:ascii="Times New Roman" w:eastAsia="Times New Roman" w:hAnsi="Times New Roman"/>
      <w:sz w:val="24"/>
      <w:szCs w:val="24"/>
      <w:lang w:eastAsia="ar-SA"/>
    </w:rPr>
  </w:style>
  <w:style w:type="paragraph" w:styleId="a9">
    <w:name w:val="List Paragraph"/>
    <w:basedOn w:val="a"/>
    <w:uiPriority w:val="34"/>
    <w:qFormat/>
    <w:rsid w:val="00716076"/>
    <w:pPr>
      <w:ind w:left="720"/>
      <w:contextualSpacing/>
    </w:pPr>
  </w:style>
  <w:style w:type="character" w:styleId="aa">
    <w:name w:val="Hyperlink"/>
    <w:rsid w:val="00D35999"/>
    <w:rPr>
      <w:color w:val="000080"/>
      <w:u w:val="single"/>
    </w:rPr>
  </w:style>
  <w:style w:type="paragraph" w:styleId="ab">
    <w:name w:val="No Spacing"/>
    <w:uiPriority w:val="1"/>
    <w:qFormat/>
    <w:rsid w:val="00121BB3"/>
    <w:rPr>
      <w:sz w:val="22"/>
      <w:szCs w:val="22"/>
      <w:lang w:eastAsia="en-US"/>
    </w:rPr>
  </w:style>
  <w:style w:type="table" w:styleId="ac">
    <w:name w:val="Table Grid"/>
    <w:basedOn w:val="a1"/>
    <w:uiPriority w:val="59"/>
    <w:rsid w:val="00121B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719B7"/>
    <w:pPr>
      <w:widowControl w:val="0"/>
      <w:autoSpaceDE w:val="0"/>
      <w:autoSpaceDN w:val="0"/>
    </w:pPr>
    <w:rPr>
      <w:rFonts w:ascii="Courier New" w:eastAsia="Times New Roman" w:hAnsi="Courier New" w:cs="Courier New"/>
    </w:rPr>
  </w:style>
  <w:style w:type="character" w:styleId="ad">
    <w:name w:val="annotation reference"/>
    <w:uiPriority w:val="99"/>
    <w:semiHidden/>
    <w:unhideWhenUsed/>
    <w:rsid w:val="00B152EB"/>
    <w:rPr>
      <w:sz w:val="16"/>
      <w:szCs w:val="16"/>
    </w:rPr>
  </w:style>
  <w:style w:type="paragraph" w:styleId="ae">
    <w:name w:val="annotation text"/>
    <w:basedOn w:val="a"/>
    <w:link w:val="af"/>
    <w:uiPriority w:val="99"/>
    <w:semiHidden/>
    <w:unhideWhenUsed/>
    <w:rsid w:val="00B152EB"/>
    <w:rPr>
      <w:sz w:val="20"/>
      <w:szCs w:val="20"/>
    </w:rPr>
  </w:style>
  <w:style w:type="character" w:customStyle="1" w:styleId="af">
    <w:name w:val="Текст примечания Знак"/>
    <w:link w:val="ae"/>
    <w:uiPriority w:val="99"/>
    <w:semiHidden/>
    <w:rsid w:val="00B152EB"/>
    <w:rPr>
      <w:rFonts w:ascii="Times New Roman" w:eastAsia="Times New Roman" w:hAnsi="Times New Roman"/>
      <w:lang w:eastAsia="ar-SA"/>
    </w:rPr>
  </w:style>
  <w:style w:type="paragraph" w:styleId="af0">
    <w:name w:val="annotation subject"/>
    <w:basedOn w:val="ae"/>
    <w:next w:val="ae"/>
    <w:link w:val="af1"/>
    <w:uiPriority w:val="99"/>
    <w:semiHidden/>
    <w:unhideWhenUsed/>
    <w:rsid w:val="00B152EB"/>
    <w:rPr>
      <w:b/>
      <w:bCs/>
    </w:rPr>
  </w:style>
  <w:style w:type="character" w:customStyle="1" w:styleId="af1">
    <w:name w:val="Тема примечания Знак"/>
    <w:link w:val="af0"/>
    <w:uiPriority w:val="99"/>
    <w:semiHidden/>
    <w:rsid w:val="00B152EB"/>
    <w:rPr>
      <w:rFonts w:ascii="Times New Roman" w:eastAsia="Times New Roman" w:hAnsi="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109341">
      <w:bodyDiv w:val="1"/>
      <w:marLeft w:val="0"/>
      <w:marRight w:val="0"/>
      <w:marTop w:val="0"/>
      <w:marBottom w:val="0"/>
      <w:divBdr>
        <w:top w:val="none" w:sz="0" w:space="0" w:color="auto"/>
        <w:left w:val="none" w:sz="0" w:space="0" w:color="auto"/>
        <w:bottom w:val="none" w:sz="0" w:space="0" w:color="auto"/>
        <w:right w:val="none" w:sz="0" w:space="0" w:color="auto"/>
      </w:divBdr>
    </w:div>
    <w:div w:id="20110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F08ED85A84248D826865D64BFF8B0F0146F88EF73ABC30171287822E4FDB31ADB14F193C7F468365A3BDFs3ZDF" TargetMode="External"/><Relationship Id="rId18" Type="http://schemas.openxmlformats.org/officeDocument/2006/relationships/hyperlink" Target="consultantplus://offline/ref=5F08ED85A84248D826865D64BFF8B0F0146F88EF71A7C70F70287822E4FDB31ADB14F193C7F468365A3BDFs3ZE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5F08ED85A84248D826865D64BFF8B0F0146F88EF7FA0C30171287822E4FDB31ADB14F193C7F468365A3BDFs3ZDF" TargetMode="External"/><Relationship Id="rId7" Type="http://schemas.openxmlformats.org/officeDocument/2006/relationships/footnotes" Target="footnotes.xml"/><Relationship Id="rId12" Type="http://schemas.openxmlformats.org/officeDocument/2006/relationships/hyperlink" Target="consultantplus://offline/ref=5F08ED85A84248D826865D64BFF8B0F0146F88EF73A0C70375287822E4FDB31ADB14F193C7F468365A3BDFs3ZDF" TargetMode="External"/><Relationship Id="rId17" Type="http://schemas.openxmlformats.org/officeDocument/2006/relationships/hyperlink" Target="consultantplus://offline/ref=5F08ED85A84248D826865D64BFF8B0F0146F88EF71A7C60677287822E4FDB31ADB14F193C7F468365A3BDFs3ZE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F08ED85A84248D826865D64BFF8B0F0146F88EF71A1C9037A287822E4FDB31ADB14F193C7F468365A3BDFs3ZDF" TargetMode="External"/><Relationship Id="rId20" Type="http://schemas.openxmlformats.org/officeDocument/2006/relationships/hyperlink" Target="consultantplus://offline/ref=5F08ED85A84248D826865D64BFF8B0F0146F88EF70A7C30175287822E4FDB31ADB14F193C7F468365A3BDFs3ZE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F08ED85A84248D826865D64BFF8B0F0146F88EF74AAC00377287822E4FDB31ADB14F193C7F468365A3BDFs3ZEF" TargetMode="External"/><Relationship Id="rId24" Type="http://schemas.openxmlformats.org/officeDocument/2006/relationships/hyperlink" Target="http://vgazetepv.ru/" TargetMode="External"/><Relationship Id="rId5" Type="http://schemas.openxmlformats.org/officeDocument/2006/relationships/settings" Target="settings.xml"/><Relationship Id="rId15" Type="http://schemas.openxmlformats.org/officeDocument/2006/relationships/hyperlink" Target="consultantplus://offline/ref=5F08ED85A84248D826865D64BFF8B0F0146F88EF72A4C8027A287822E4FDB31ADB14F193C7F468365A3BDFs3ZDF" TargetMode="External"/><Relationship Id="rId23" Type="http://schemas.openxmlformats.org/officeDocument/2006/relationships/hyperlink" Target="http://vgazetepv.ru" TargetMode="External"/><Relationship Id="rId28" Type="http://schemas.openxmlformats.org/officeDocument/2006/relationships/theme" Target="theme/theme1.xml"/><Relationship Id="rId10" Type="http://schemas.openxmlformats.org/officeDocument/2006/relationships/hyperlink" Target="consultantplus://offline/ref=5F08ED85A84248D826865D64BFF8B0F0146F88EF74AAC00475287822E4FDB31ADB14F193C7F468365A3BDFs3ZEF" TargetMode="External"/><Relationship Id="rId19" Type="http://schemas.openxmlformats.org/officeDocument/2006/relationships/hyperlink" Target="consultantplus://offline/ref=5F08ED85A84248D826865D64BFF8B0F0146F88EF71A5C80172287822E4FDB31ADB14F193C7F468365A3BDFs3ZE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F08ED85A84248D826865D64BFF8B0F0146F88EF72A1C30675287822E4FDB31ADB14F193C7F468365A3BDFs3ZEF" TargetMode="External"/><Relationship Id="rId22" Type="http://schemas.openxmlformats.org/officeDocument/2006/relationships/hyperlink" Target="consultantplus://offline/ref=978E61094D3937AF4DB294AEADB5BC64421772467E052C6FDDF6246F7ED5DE3CBA329C8E59BF281E8C4E8BCB86CB1DEC8D788130508DECFA013737F5P0p0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52BCD-9FB9-4E3E-BA96-0529C64D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11796</Words>
  <Characters>67239</Characters>
  <Application>Microsoft Office Word</Application>
  <DocSecurity>0</DocSecurity>
  <Lines>560</Lines>
  <Paragraphs>157</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«1. В исключительной компетенции Думы города находятся:</vt:lpstr>
      <vt:lpstr>1) принятие Устава города Покачи и внесение в него изменений и дополнений;</vt:lpstr>
      <vt:lpstr>2) утверждение местного бюджета и отчета о его исполнении;</vt:lpstr>
      <vt:lpstr>3) установление, введение в действие и прекращение действия ранее введенных мест</vt:lpstr>
      <vt:lpstr>4) утверждение стратегии социально-экономического развития города Покачи;</vt:lpstr>
      <vt:lpstr>5) определение порядка управления и распоряжения имуществом, находящимся в муниц</vt:lpstr>
      <vt:lpstr>6) определение порядка принятия решений о создании, реорганизации и ликвидации м</vt:lpstr>
      <vt:lpstr>7) определение порядка материально-технического и организационного обеспечения д</vt:lpstr>
      <vt:lpstr>8) контроль за исполнением органами местного самоуправления и должностными лицам</vt:lpstr>
      <vt:lpstr>9) принятие решения об удалении главы города в отставку в предусмотренных Федера</vt:lpstr>
    </vt:vector>
  </TitlesOfParts>
  <Company>SPecialiST RePack</Company>
  <LinksUpToDate>false</LinksUpToDate>
  <CharactersWithSpaces>78878</CharactersWithSpaces>
  <SharedDoc>false</SharedDoc>
  <HLinks>
    <vt:vector size="78" baseType="variant">
      <vt:variant>
        <vt:i4>2555961</vt:i4>
      </vt:variant>
      <vt:variant>
        <vt:i4>36</vt:i4>
      </vt:variant>
      <vt:variant>
        <vt:i4>0</vt:i4>
      </vt:variant>
      <vt:variant>
        <vt:i4>5</vt:i4>
      </vt:variant>
      <vt:variant>
        <vt:lpwstr>consultantplus://offline/ref=978E61094D3937AF4DB294AEADB5BC64421772467E052C6FDDF6246F7ED5DE3CBA329C8E59BF281E8C4E8BCB86CB1DEC8D788130508DECFA013737F5P0p0O</vt:lpwstr>
      </vt:variant>
      <vt:variant>
        <vt:lpwstr/>
      </vt:variant>
      <vt:variant>
        <vt:i4>1572952</vt:i4>
      </vt:variant>
      <vt:variant>
        <vt:i4>33</vt:i4>
      </vt:variant>
      <vt:variant>
        <vt:i4>0</vt:i4>
      </vt:variant>
      <vt:variant>
        <vt:i4>5</vt:i4>
      </vt:variant>
      <vt:variant>
        <vt:lpwstr>consultantplus://offline/ref=5F08ED85A84248D826865D64BFF8B0F0146F88EF7FA0C30171287822E4FDB31ADB14F193C7F468365A3BDFs3ZDF</vt:lpwstr>
      </vt:variant>
      <vt:variant>
        <vt:lpwstr/>
      </vt:variant>
      <vt:variant>
        <vt:i4>1572876</vt:i4>
      </vt:variant>
      <vt:variant>
        <vt:i4>30</vt:i4>
      </vt:variant>
      <vt:variant>
        <vt:i4>0</vt:i4>
      </vt:variant>
      <vt:variant>
        <vt:i4>5</vt:i4>
      </vt:variant>
      <vt:variant>
        <vt:lpwstr>consultantplus://offline/ref=5F08ED85A84248D826865D64BFF8B0F0146F88EF70A7C30175287822E4FDB31ADB14F193C7F468365A3BDFs3ZEF</vt:lpwstr>
      </vt:variant>
      <vt:variant>
        <vt:lpwstr/>
      </vt:variant>
      <vt:variant>
        <vt:i4>1572867</vt:i4>
      </vt:variant>
      <vt:variant>
        <vt:i4>27</vt:i4>
      </vt:variant>
      <vt:variant>
        <vt:i4>0</vt:i4>
      </vt:variant>
      <vt:variant>
        <vt:i4>5</vt:i4>
      </vt:variant>
      <vt:variant>
        <vt:lpwstr>consultantplus://offline/ref=5F08ED85A84248D826865D64BFF8B0F0146F88EF71A5C80172287822E4FDB31ADB14F193C7F468365A3BDFs3ZEF</vt:lpwstr>
      </vt:variant>
      <vt:variant>
        <vt:lpwstr/>
      </vt:variant>
      <vt:variant>
        <vt:i4>1572955</vt:i4>
      </vt:variant>
      <vt:variant>
        <vt:i4>24</vt:i4>
      </vt:variant>
      <vt:variant>
        <vt:i4>0</vt:i4>
      </vt:variant>
      <vt:variant>
        <vt:i4>5</vt:i4>
      </vt:variant>
      <vt:variant>
        <vt:lpwstr>consultantplus://offline/ref=5F08ED85A84248D826865D64BFF8B0F0146F88EF71A7C70F70287822E4FDB31ADB14F193C7F468365A3BDFs3ZEF</vt:lpwstr>
      </vt:variant>
      <vt:variant>
        <vt:lpwstr/>
      </vt:variant>
      <vt:variant>
        <vt:i4>1572877</vt:i4>
      </vt:variant>
      <vt:variant>
        <vt:i4>21</vt:i4>
      </vt:variant>
      <vt:variant>
        <vt:i4>0</vt:i4>
      </vt:variant>
      <vt:variant>
        <vt:i4>5</vt:i4>
      </vt:variant>
      <vt:variant>
        <vt:lpwstr>consultantplus://offline/ref=5F08ED85A84248D826865D64BFF8B0F0146F88EF71A7C60677287822E4FDB31ADB14F193C7F468365A3BDFs3ZEF</vt:lpwstr>
      </vt:variant>
      <vt:variant>
        <vt:lpwstr/>
      </vt:variant>
      <vt:variant>
        <vt:i4>1572950</vt:i4>
      </vt:variant>
      <vt:variant>
        <vt:i4>18</vt:i4>
      </vt:variant>
      <vt:variant>
        <vt:i4>0</vt:i4>
      </vt:variant>
      <vt:variant>
        <vt:i4>5</vt:i4>
      </vt:variant>
      <vt:variant>
        <vt:lpwstr>consultantplus://offline/ref=5F08ED85A84248D826865D64BFF8B0F0146F88EF71A1C9037A287822E4FDB31ADB14F193C7F468365A3BDFs3ZDF</vt:lpwstr>
      </vt:variant>
      <vt:variant>
        <vt:lpwstr/>
      </vt:variant>
      <vt:variant>
        <vt:i4>1572944</vt:i4>
      </vt:variant>
      <vt:variant>
        <vt:i4>15</vt:i4>
      </vt:variant>
      <vt:variant>
        <vt:i4>0</vt:i4>
      </vt:variant>
      <vt:variant>
        <vt:i4>5</vt:i4>
      </vt:variant>
      <vt:variant>
        <vt:lpwstr>consultantplus://offline/ref=5F08ED85A84248D826865D64BFF8B0F0146F88EF72A4C8027A287822E4FDB31ADB14F193C7F468365A3BDFs3ZDF</vt:lpwstr>
      </vt:variant>
      <vt:variant>
        <vt:lpwstr/>
      </vt:variant>
      <vt:variant>
        <vt:i4>1572879</vt:i4>
      </vt:variant>
      <vt:variant>
        <vt:i4>12</vt:i4>
      </vt:variant>
      <vt:variant>
        <vt:i4>0</vt:i4>
      </vt:variant>
      <vt:variant>
        <vt:i4>5</vt:i4>
      </vt:variant>
      <vt:variant>
        <vt:lpwstr>consultantplus://offline/ref=5F08ED85A84248D826865D64BFF8B0F0146F88EF72A1C30675287822E4FDB31ADB14F193C7F468365A3BDFs3ZEF</vt:lpwstr>
      </vt:variant>
      <vt:variant>
        <vt:lpwstr/>
      </vt:variant>
      <vt:variant>
        <vt:i4>1572959</vt:i4>
      </vt:variant>
      <vt:variant>
        <vt:i4>9</vt:i4>
      </vt:variant>
      <vt:variant>
        <vt:i4>0</vt:i4>
      </vt:variant>
      <vt:variant>
        <vt:i4>5</vt:i4>
      </vt:variant>
      <vt:variant>
        <vt:lpwstr>consultantplus://offline/ref=5F08ED85A84248D826865D64BFF8B0F0146F88EF73ABC30171287822E4FDB31ADB14F193C7F468365A3BDFs3ZDF</vt:lpwstr>
      </vt:variant>
      <vt:variant>
        <vt:lpwstr/>
      </vt:variant>
      <vt:variant>
        <vt:i4>1572879</vt:i4>
      </vt:variant>
      <vt:variant>
        <vt:i4>6</vt:i4>
      </vt:variant>
      <vt:variant>
        <vt:i4>0</vt:i4>
      </vt:variant>
      <vt:variant>
        <vt:i4>5</vt:i4>
      </vt:variant>
      <vt:variant>
        <vt:lpwstr>consultantplus://offline/ref=5F08ED85A84248D826865D64BFF8B0F0146F88EF73A0C70375287822E4FDB31ADB14F193C7F468365A3BDFs3ZDF</vt:lpwstr>
      </vt:variant>
      <vt:variant>
        <vt:lpwstr/>
      </vt:variant>
      <vt:variant>
        <vt:i4>1572957</vt:i4>
      </vt:variant>
      <vt:variant>
        <vt:i4>3</vt:i4>
      </vt:variant>
      <vt:variant>
        <vt:i4>0</vt:i4>
      </vt:variant>
      <vt:variant>
        <vt:i4>5</vt:i4>
      </vt:variant>
      <vt:variant>
        <vt:lpwstr>consultantplus://offline/ref=5F08ED85A84248D826865D64BFF8B0F0146F88EF74AAC00377287822E4FDB31ADB14F193C7F468365A3BDFs3ZEF</vt:lpwstr>
      </vt:variant>
      <vt:variant>
        <vt:lpwstr/>
      </vt:variant>
      <vt:variant>
        <vt:i4>1572952</vt:i4>
      </vt:variant>
      <vt:variant>
        <vt:i4>0</vt:i4>
      </vt:variant>
      <vt:variant>
        <vt:i4>0</vt:i4>
      </vt:variant>
      <vt:variant>
        <vt:i4>5</vt:i4>
      </vt:variant>
      <vt:variant>
        <vt:lpwstr>consultantplus://offline/ref=5F08ED85A84248D826865D64BFF8B0F0146F88EF74AAC00475287822E4FDB31ADB14F193C7F468365A3BDFs3ZEF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Цуглевич</dc:creator>
  <cp:lastModifiedBy>Цуглевич Ольга Сергеевна</cp:lastModifiedBy>
  <cp:revision>3</cp:revision>
  <cp:lastPrinted>2025-01-29T10:58:00Z</cp:lastPrinted>
  <dcterms:created xsi:type="dcterms:W3CDTF">2025-10-22T07:54:00Z</dcterms:created>
  <dcterms:modified xsi:type="dcterms:W3CDTF">2025-10-23T04:36:00Z</dcterms:modified>
</cp:coreProperties>
</file>